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36785" w14:textId="77777777" w:rsidR="00B34436" w:rsidRDefault="00547F6E" w:rsidP="00386462">
      <w:pPr>
        <w:jc w:val="center"/>
        <w:rPr>
          <w:sz w:val="28"/>
          <w:szCs w:val="28"/>
          <w:u w:val="single"/>
        </w:rPr>
      </w:pPr>
      <w:r w:rsidRPr="0019274F">
        <w:rPr>
          <w:noProof/>
        </w:rPr>
        <w:drawing>
          <wp:inline distT="0" distB="0" distL="0" distR="0" wp14:anchorId="49FE2803" wp14:editId="3651E21E">
            <wp:extent cx="5851937" cy="1062990"/>
            <wp:effectExtent l="0" t="0" r="0" b="3810"/>
            <wp:docPr id="1" name="Рисунок 1" descr="C:\Users\73B5~1\AppData\Local\Temp\Крепыш с ребенком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Крепыш с ребенком-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162" cy="113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71783" w14:textId="77777777" w:rsidR="00547F6E" w:rsidRPr="00C6159C" w:rsidRDefault="00547F6E" w:rsidP="00547F6E">
      <w:pPr>
        <w:jc w:val="center"/>
        <w:rPr>
          <w:sz w:val="16"/>
          <w:szCs w:val="16"/>
        </w:rPr>
      </w:pPr>
      <w:r w:rsidRPr="00C6159C">
        <w:rPr>
          <w:sz w:val="16"/>
          <w:szCs w:val="16"/>
        </w:rPr>
        <w:t>Общество с ограниченной ответственностью «Женский центр».</w:t>
      </w:r>
    </w:p>
    <w:p w14:paraId="537DA6EC" w14:textId="77777777" w:rsidR="00547F6E" w:rsidRPr="00C6159C" w:rsidRDefault="00547F6E" w:rsidP="00547F6E">
      <w:pPr>
        <w:jc w:val="center"/>
        <w:rPr>
          <w:sz w:val="16"/>
          <w:szCs w:val="16"/>
        </w:rPr>
      </w:pPr>
      <w:r w:rsidRPr="00C6159C">
        <w:rPr>
          <w:sz w:val="16"/>
          <w:szCs w:val="16"/>
        </w:rPr>
        <w:t>Лицензия на осуществление медицинской деятельности № ЛО-52-006038 от 28.02.2018г.</w:t>
      </w:r>
    </w:p>
    <w:p w14:paraId="16799DA1" w14:textId="77777777" w:rsidR="00547F6E" w:rsidRPr="00C6159C" w:rsidRDefault="00547F6E" w:rsidP="00547F6E">
      <w:pPr>
        <w:jc w:val="center"/>
        <w:rPr>
          <w:sz w:val="16"/>
          <w:szCs w:val="16"/>
        </w:rPr>
      </w:pPr>
      <w:r w:rsidRPr="00C6159C">
        <w:rPr>
          <w:sz w:val="16"/>
          <w:szCs w:val="16"/>
        </w:rPr>
        <w:t>Нижний Новгород, пр-т Молодежный, дом 31, корп. 3, тел.:</w:t>
      </w:r>
      <w:r>
        <w:rPr>
          <w:sz w:val="16"/>
          <w:szCs w:val="16"/>
        </w:rPr>
        <w:t xml:space="preserve"> </w:t>
      </w:r>
      <w:r w:rsidRPr="00C6159C">
        <w:rPr>
          <w:sz w:val="16"/>
          <w:szCs w:val="16"/>
        </w:rPr>
        <w:t>259-76-11; ул. Г</w:t>
      </w:r>
      <w:r w:rsidR="00837516">
        <w:rPr>
          <w:sz w:val="16"/>
          <w:szCs w:val="16"/>
        </w:rPr>
        <w:t>енкиной, дом 61, тел.: 411-11-11</w:t>
      </w:r>
    </w:p>
    <w:p w14:paraId="52A0E08F" w14:textId="77777777" w:rsidR="00547F6E" w:rsidRPr="00C6159C" w:rsidRDefault="00547F6E" w:rsidP="00547F6E">
      <w:pPr>
        <w:jc w:val="center"/>
        <w:rPr>
          <w:sz w:val="16"/>
          <w:szCs w:val="16"/>
        </w:rPr>
      </w:pPr>
      <w:r w:rsidRPr="00C6159C">
        <w:rPr>
          <w:sz w:val="16"/>
          <w:szCs w:val="16"/>
        </w:rPr>
        <w:t>телефон многоканальный: 260-10-03</w:t>
      </w:r>
    </w:p>
    <w:p w14:paraId="00D3BB33" w14:textId="77777777" w:rsidR="00547F6E" w:rsidRDefault="00547F6E" w:rsidP="00386462">
      <w:pPr>
        <w:jc w:val="center"/>
        <w:rPr>
          <w:sz w:val="28"/>
          <w:szCs w:val="28"/>
          <w:u w:val="single"/>
        </w:rPr>
      </w:pPr>
    </w:p>
    <w:p w14:paraId="55C1408F" w14:textId="77777777" w:rsidR="00386462" w:rsidRPr="00386462" w:rsidRDefault="00386462" w:rsidP="00386462">
      <w:pPr>
        <w:jc w:val="center"/>
        <w:rPr>
          <w:sz w:val="28"/>
          <w:szCs w:val="28"/>
          <w:u w:val="single"/>
        </w:rPr>
      </w:pPr>
    </w:p>
    <w:p w14:paraId="71D68E28" w14:textId="77777777" w:rsidR="00B34436" w:rsidRPr="008D0349" w:rsidRDefault="00B34436" w:rsidP="00386462">
      <w:pPr>
        <w:widowControl w:val="0"/>
        <w:autoSpaceDE w:val="0"/>
        <w:ind w:right="-143"/>
        <w:jc w:val="center"/>
        <w:rPr>
          <w:b/>
          <w:bCs/>
          <w:sz w:val="28"/>
          <w:szCs w:val="28"/>
          <w:u w:val="single"/>
        </w:rPr>
      </w:pPr>
      <w:r w:rsidRPr="008D0349">
        <w:rPr>
          <w:b/>
          <w:bCs/>
          <w:sz w:val="28"/>
          <w:szCs w:val="28"/>
          <w:u w:val="single"/>
        </w:rPr>
        <w:t xml:space="preserve">ПАТРОНАЖ РЕБЕНКА В </w:t>
      </w:r>
      <w:r w:rsidR="00021D39" w:rsidRPr="008D0349">
        <w:rPr>
          <w:b/>
          <w:bCs/>
          <w:sz w:val="28"/>
          <w:szCs w:val="28"/>
          <w:u w:val="single"/>
        </w:rPr>
        <w:t xml:space="preserve">ВОЗРАСТЕ </w:t>
      </w:r>
      <w:r w:rsidR="00C606C6" w:rsidRPr="008D0349">
        <w:rPr>
          <w:b/>
          <w:bCs/>
          <w:sz w:val="28"/>
          <w:szCs w:val="28"/>
          <w:u w:val="single"/>
        </w:rPr>
        <w:t>С</w:t>
      </w:r>
      <w:r w:rsidR="008D0349">
        <w:rPr>
          <w:b/>
          <w:bCs/>
          <w:sz w:val="28"/>
          <w:szCs w:val="28"/>
          <w:u w:val="single"/>
        </w:rPr>
        <w:t xml:space="preserve"> </w:t>
      </w:r>
      <w:r w:rsidR="00C65147" w:rsidRPr="008D0349">
        <w:rPr>
          <w:b/>
          <w:bCs/>
          <w:sz w:val="28"/>
          <w:szCs w:val="28"/>
          <w:u w:val="single"/>
        </w:rPr>
        <w:t>3</w:t>
      </w:r>
      <w:r w:rsidR="00C606C6" w:rsidRPr="008D0349">
        <w:rPr>
          <w:b/>
          <w:bCs/>
          <w:sz w:val="28"/>
          <w:szCs w:val="28"/>
          <w:u w:val="single"/>
        </w:rPr>
        <w:t xml:space="preserve">-х ДО </w:t>
      </w:r>
      <w:r w:rsidR="00C65147" w:rsidRPr="008D0349">
        <w:rPr>
          <w:b/>
          <w:bCs/>
          <w:sz w:val="28"/>
          <w:szCs w:val="28"/>
          <w:u w:val="single"/>
        </w:rPr>
        <w:t>4</w:t>
      </w:r>
      <w:r w:rsidR="00021D39" w:rsidRPr="008D0349">
        <w:rPr>
          <w:b/>
          <w:bCs/>
          <w:sz w:val="28"/>
          <w:szCs w:val="28"/>
          <w:u w:val="single"/>
        </w:rPr>
        <w:t>-х лет</w:t>
      </w:r>
    </w:p>
    <w:p w14:paraId="4F188286" w14:textId="77777777" w:rsidR="00386462" w:rsidRDefault="00386462" w:rsidP="00386462">
      <w:pPr>
        <w:widowControl w:val="0"/>
        <w:autoSpaceDE w:val="0"/>
        <w:ind w:right="-143"/>
        <w:jc w:val="center"/>
        <w:rPr>
          <w:bCs/>
          <w:sz w:val="28"/>
          <w:szCs w:val="28"/>
          <w:u w:val="single"/>
        </w:rPr>
      </w:pPr>
    </w:p>
    <w:p w14:paraId="7A544164" w14:textId="77777777" w:rsidR="00386462" w:rsidRPr="00386462" w:rsidRDefault="00386462" w:rsidP="00386462">
      <w:pPr>
        <w:widowControl w:val="0"/>
        <w:autoSpaceDE w:val="0"/>
        <w:ind w:right="-143"/>
        <w:jc w:val="center"/>
        <w:rPr>
          <w:bCs/>
          <w:sz w:val="28"/>
          <w:szCs w:val="28"/>
          <w:u w:val="single"/>
        </w:rPr>
      </w:pPr>
    </w:p>
    <w:tbl>
      <w:tblPr>
        <w:tblW w:w="10920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281"/>
        <w:gridCol w:w="3969"/>
        <w:gridCol w:w="3969"/>
        <w:gridCol w:w="1701"/>
      </w:tblGrid>
      <w:tr w:rsidR="00CC784A" w:rsidRPr="00CC784A" w14:paraId="343AEF41" w14:textId="77777777" w:rsidTr="00386462">
        <w:trPr>
          <w:trHeight w:val="736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D9D0E" w14:textId="77777777" w:rsidR="00386462" w:rsidRDefault="00386462" w:rsidP="00386462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5B5EE226" w14:textId="77777777" w:rsidR="00CC784A" w:rsidRPr="00CC784A" w:rsidRDefault="00CC784A" w:rsidP="00386462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CC784A">
              <w:rPr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6B141" w14:textId="77777777" w:rsidR="00CC784A" w:rsidRPr="00CC784A" w:rsidRDefault="00CC784A" w:rsidP="00386462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CC784A">
              <w:rPr>
                <w:b/>
                <w:bCs/>
                <w:sz w:val="28"/>
                <w:szCs w:val="28"/>
              </w:rPr>
              <w:t>Осмотры врачами - специалистами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B0892" w14:textId="77777777" w:rsidR="00CC784A" w:rsidRPr="00386462" w:rsidRDefault="00CC784A" w:rsidP="00386462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CC784A">
              <w:rPr>
                <w:b/>
                <w:bCs/>
                <w:sz w:val="28"/>
                <w:szCs w:val="28"/>
              </w:rPr>
              <w:t>Лабораторные, функциональные</w:t>
            </w:r>
            <w:r w:rsidR="00547F6E">
              <w:rPr>
                <w:b/>
                <w:bCs/>
                <w:sz w:val="28"/>
                <w:szCs w:val="28"/>
              </w:rPr>
              <w:t xml:space="preserve"> </w:t>
            </w:r>
            <w:r w:rsidRPr="00CC784A">
              <w:rPr>
                <w:b/>
                <w:bCs/>
                <w:sz w:val="28"/>
                <w:szCs w:val="28"/>
              </w:rPr>
              <w:t>и иные исследования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897B" w14:textId="77777777" w:rsidR="00CC784A" w:rsidRPr="00CC784A" w:rsidRDefault="00386462" w:rsidP="00386462">
            <w:pPr>
              <w:snapToGrid w:val="0"/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Цена услуги, руб.</w:t>
            </w:r>
          </w:p>
        </w:tc>
      </w:tr>
      <w:tr w:rsidR="00192F78" w:rsidRPr="00CC784A" w14:paraId="51759841" w14:textId="77777777" w:rsidTr="00386462">
        <w:trPr>
          <w:trHeight w:val="970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95399" w14:textId="77777777" w:rsidR="00192F78" w:rsidRPr="00CC784A" w:rsidRDefault="00DD30B6" w:rsidP="00192F78">
            <w:pPr>
              <w:spacing w:line="312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8FD42" w14:textId="77777777" w:rsidR="00DD30B6" w:rsidRPr="00DD30B6" w:rsidRDefault="00DD30B6" w:rsidP="00DD30B6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DD30B6">
              <w:rPr>
                <w:b/>
                <w:bCs/>
                <w:sz w:val="16"/>
                <w:szCs w:val="16"/>
              </w:rPr>
              <w:t>Педиатр</w:t>
            </w:r>
          </w:p>
          <w:p w14:paraId="36E89D4D" w14:textId="77777777" w:rsidR="00DD30B6" w:rsidRPr="00DD30B6" w:rsidRDefault="00317DE2" w:rsidP="00DD30B6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Невролог–</w:t>
            </w:r>
            <w:r w:rsidR="00DD30B6" w:rsidRPr="00DD30B6">
              <w:rPr>
                <w:b/>
                <w:bCs/>
                <w:sz w:val="16"/>
                <w:szCs w:val="16"/>
              </w:rPr>
              <w:t>бесплатно по полису ОМС</w:t>
            </w:r>
          </w:p>
          <w:p w14:paraId="14E76206" w14:textId="77777777" w:rsidR="00DD30B6" w:rsidRPr="00DD30B6" w:rsidRDefault="00317DE2" w:rsidP="00DD30B6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Детский хирург–</w:t>
            </w:r>
            <w:r w:rsidR="00DD30B6" w:rsidRPr="00DD30B6">
              <w:rPr>
                <w:b/>
                <w:bCs/>
                <w:sz w:val="16"/>
                <w:szCs w:val="16"/>
              </w:rPr>
              <w:t>бесплатно по полису ОМС</w:t>
            </w:r>
          </w:p>
          <w:p w14:paraId="0BA84BDC" w14:textId="77777777" w:rsidR="00DD30B6" w:rsidRPr="00DD30B6" w:rsidRDefault="00317DE2" w:rsidP="00DD30B6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Детский стоматолог–</w:t>
            </w:r>
            <w:r w:rsidR="00DD30B6" w:rsidRPr="00DD30B6">
              <w:rPr>
                <w:b/>
                <w:bCs/>
                <w:sz w:val="16"/>
                <w:szCs w:val="16"/>
              </w:rPr>
              <w:t>бесплатно по полису ОМС</w:t>
            </w:r>
          </w:p>
          <w:p w14:paraId="5272FBEE" w14:textId="77777777" w:rsidR="00DD30B6" w:rsidRPr="00DD30B6" w:rsidRDefault="00317DE2" w:rsidP="00DD30B6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Офтальмолог–</w:t>
            </w:r>
            <w:r w:rsidR="00DD30B6" w:rsidRPr="00DD30B6">
              <w:rPr>
                <w:b/>
                <w:bCs/>
                <w:sz w:val="16"/>
                <w:szCs w:val="16"/>
              </w:rPr>
              <w:t>бесплатно по полису ОМС</w:t>
            </w:r>
          </w:p>
          <w:p w14:paraId="2037BE77" w14:textId="77777777" w:rsidR="00DD30B6" w:rsidRPr="00DD30B6" w:rsidRDefault="00DD30B6" w:rsidP="00DD30B6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Отори</w:t>
            </w:r>
            <w:r w:rsidR="003F1B36">
              <w:rPr>
                <w:b/>
                <w:bCs/>
                <w:sz w:val="16"/>
                <w:szCs w:val="16"/>
              </w:rPr>
              <w:t>но</w:t>
            </w:r>
            <w:r w:rsidR="00317DE2">
              <w:rPr>
                <w:b/>
                <w:bCs/>
                <w:sz w:val="16"/>
                <w:szCs w:val="16"/>
              </w:rPr>
              <w:t>ларинголог–</w:t>
            </w:r>
            <w:r w:rsidRPr="00DD30B6">
              <w:rPr>
                <w:b/>
                <w:bCs/>
                <w:sz w:val="16"/>
                <w:szCs w:val="16"/>
              </w:rPr>
              <w:t xml:space="preserve">бесплатно по полису ОМС </w:t>
            </w:r>
          </w:p>
          <w:p w14:paraId="1592AF61" w14:textId="77777777" w:rsidR="00DD30B6" w:rsidRPr="00DD30B6" w:rsidRDefault="00317DE2" w:rsidP="00DD30B6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Акушер–гинеколог (для девочек)–</w:t>
            </w:r>
            <w:r w:rsidR="00DD30B6" w:rsidRPr="00DD30B6">
              <w:rPr>
                <w:b/>
                <w:bCs/>
                <w:sz w:val="16"/>
                <w:szCs w:val="16"/>
              </w:rPr>
              <w:t>бесплатно по полису ОМС</w:t>
            </w:r>
          </w:p>
          <w:p w14:paraId="375ECF0A" w14:textId="77777777" w:rsidR="00192F78" w:rsidRDefault="003F1B36" w:rsidP="00DD30B6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Детский </w:t>
            </w:r>
            <w:r w:rsidR="00DD30B6" w:rsidRPr="00DD30B6">
              <w:rPr>
                <w:b/>
                <w:bCs/>
                <w:sz w:val="16"/>
                <w:szCs w:val="16"/>
              </w:rPr>
              <w:t>уро</w:t>
            </w:r>
            <w:r w:rsidR="00DD30B6">
              <w:rPr>
                <w:b/>
                <w:bCs/>
                <w:sz w:val="16"/>
                <w:szCs w:val="16"/>
              </w:rPr>
              <w:t>лог-андролог (для мальчиков)-</w:t>
            </w:r>
            <w:r w:rsidR="00DD30B6" w:rsidRPr="00DD30B6">
              <w:rPr>
                <w:b/>
                <w:bCs/>
                <w:sz w:val="16"/>
                <w:szCs w:val="16"/>
              </w:rPr>
              <w:t>бесплатно по полису ОМС</w:t>
            </w:r>
          </w:p>
          <w:p w14:paraId="4B399251" w14:textId="671D81B0" w:rsidR="00454654" w:rsidRPr="00454654" w:rsidRDefault="00454654" w:rsidP="00454654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Дерматолог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F058A" w14:textId="77777777" w:rsidR="00192F78" w:rsidRDefault="00192F78" w:rsidP="00192F78">
            <w:pPr>
              <w:spacing w:line="360" w:lineRule="auto"/>
              <w:rPr>
                <w:b/>
                <w:bCs/>
                <w:sz w:val="16"/>
                <w:szCs w:val="16"/>
              </w:rPr>
            </w:pPr>
          </w:p>
          <w:p w14:paraId="2774705A" w14:textId="77777777" w:rsidR="00192F78" w:rsidRDefault="00192F78" w:rsidP="00192F78">
            <w:pPr>
              <w:spacing w:line="360" w:lineRule="auto"/>
              <w:rPr>
                <w:b/>
                <w:bCs/>
                <w:sz w:val="16"/>
                <w:szCs w:val="16"/>
              </w:rPr>
            </w:pPr>
          </w:p>
          <w:p w14:paraId="3906F1DB" w14:textId="77777777" w:rsidR="00DD30B6" w:rsidRPr="00DD30B6" w:rsidRDefault="00DD30B6" w:rsidP="00DD30B6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DD30B6">
              <w:rPr>
                <w:b/>
                <w:bCs/>
                <w:sz w:val="16"/>
                <w:szCs w:val="16"/>
              </w:rPr>
              <w:t>Общий анализ</w:t>
            </w:r>
            <w:r w:rsidR="003E5B7D">
              <w:rPr>
                <w:b/>
                <w:bCs/>
                <w:sz w:val="16"/>
                <w:szCs w:val="16"/>
              </w:rPr>
              <w:t xml:space="preserve"> крови</w:t>
            </w:r>
          </w:p>
          <w:p w14:paraId="5A792B22" w14:textId="77777777" w:rsidR="00DD30B6" w:rsidRPr="00DD30B6" w:rsidRDefault="00DD30B6" w:rsidP="00DD30B6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Общий анализ мочи</w:t>
            </w:r>
          </w:p>
          <w:p w14:paraId="33BC6D62" w14:textId="77777777" w:rsidR="00192F78" w:rsidRDefault="00DD30B6" w:rsidP="00DD30B6">
            <w:pPr>
              <w:rPr>
                <w:b/>
                <w:bCs/>
                <w:sz w:val="16"/>
                <w:szCs w:val="16"/>
              </w:rPr>
            </w:pPr>
            <w:r w:rsidRPr="00DD30B6">
              <w:rPr>
                <w:b/>
                <w:bCs/>
                <w:sz w:val="16"/>
                <w:szCs w:val="16"/>
              </w:rPr>
              <w:t>Иссле</w:t>
            </w:r>
            <w:r>
              <w:rPr>
                <w:b/>
                <w:bCs/>
                <w:sz w:val="16"/>
                <w:szCs w:val="16"/>
              </w:rPr>
              <w:t>дование уровня глюкозы в крови</w:t>
            </w:r>
          </w:p>
          <w:p w14:paraId="241C4CE0" w14:textId="77777777" w:rsidR="00454654" w:rsidRPr="00454654" w:rsidRDefault="00454654" w:rsidP="00DD30B6">
            <w:pPr>
              <w:rPr>
                <w:b/>
                <w:bCs/>
                <w:sz w:val="16"/>
                <w:szCs w:val="16"/>
              </w:rPr>
            </w:pPr>
          </w:p>
          <w:p w14:paraId="25C4DAFD" w14:textId="77777777" w:rsidR="00454654" w:rsidRDefault="00454654" w:rsidP="00454654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Исследование кала на яйца гельминтов</w:t>
            </w:r>
          </w:p>
          <w:p w14:paraId="0C11E5A5" w14:textId="77777777" w:rsidR="00454654" w:rsidRDefault="00454654" w:rsidP="00454654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Исследование на энтеробиоз</w:t>
            </w:r>
          </w:p>
          <w:p w14:paraId="601F246A" w14:textId="77777777" w:rsidR="00454654" w:rsidRDefault="00454654" w:rsidP="00DD30B6">
            <w:pPr>
              <w:rPr>
                <w:b/>
                <w:bCs/>
                <w:sz w:val="16"/>
                <w:szCs w:val="16"/>
              </w:rPr>
            </w:pPr>
          </w:p>
          <w:p w14:paraId="1677F667" w14:textId="77777777" w:rsidR="00454654" w:rsidRDefault="00454654" w:rsidP="00454654">
            <w:pPr>
              <w:rPr>
                <w:sz w:val="16"/>
                <w:szCs w:val="16"/>
              </w:rPr>
            </w:pPr>
          </w:p>
          <w:p w14:paraId="7578A99D" w14:textId="77777777" w:rsidR="00454654" w:rsidRPr="00454654" w:rsidRDefault="00454654" w:rsidP="0045465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FEC50" w14:textId="0AC9D65D" w:rsidR="00192F78" w:rsidRDefault="00D953D5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454654">
              <w:rPr>
                <w:b/>
                <w:bCs/>
                <w:sz w:val="16"/>
                <w:szCs w:val="16"/>
              </w:rPr>
              <w:t>5</w:t>
            </w:r>
            <w:r w:rsidR="00192F78">
              <w:rPr>
                <w:b/>
                <w:bCs/>
                <w:sz w:val="16"/>
                <w:szCs w:val="16"/>
              </w:rPr>
              <w:t>00</w:t>
            </w:r>
          </w:p>
          <w:p w14:paraId="4AE991B4" w14:textId="77777777" w:rsidR="00C65147" w:rsidRDefault="00C65147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7D877BA8" w14:textId="77777777" w:rsidR="00192F78" w:rsidRDefault="003E5B7D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420</w:t>
            </w:r>
          </w:p>
          <w:p w14:paraId="519FD0FE" w14:textId="77777777" w:rsidR="00192F78" w:rsidRDefault="003E5B7D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</w:t>
            </w:r>
          </w:p>
          <w:p w14:paraId="02E2BB5A" w14:textId="77777777" w:rsidR="00192F78" w:rsidRDefault="003E5B7D" w:rsidP="00DD30B6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  <w:r w:rsidR="00DD30B6">
              <w:rPr>
                <w:b/>
                <w:bCs/>
                <w:sz w:val="16"/>
                <w:szCs w:val="16"/>
              </w:rPr>
              <w:t>0</w:t>
            </w:r>
          </w:p>
          <w:p w14:paraId="571009DA" w14:textId="7AE2A57E" w:rsidR="00454654" w:rsidRPr="00454654" w:rsidRDefault="00454654" w:rsidP="00454654">
            <w:pPr>
              <w:jc w:val="center"/>
              <w:rPr>
                <w:b/>
                <w:bCs/>
                <w:sz w:val="16"/>
                <w:szCs w:val="16"/>
              </w:rPr>
            </w:pPr>
            <w:r w:rsidRPr="00454654">
              <w:rPr>
                <w:b/>
                <w:bCs/>
                <w:sz w:val="16"/>
                <w:szCs w:val="16"/>
              </w:rPr>
              <w:t>480</w:t>
            </w:r>
          </w:p>
          <w:p w14:paraId="5683EBBD" w14:textId="77777777" w:rsidR="00454654" w:rsidRPr="00454654" w:rsidRDefault="00454654" w:rsidP="00454654">
            <w:pPr>
              <w:rPr>
                <w:b/>
                <w:bCs/>
                <w:sz w:val="16"/>
                <w:szCs w:val="16"/>
              </w:rPr>
            </w:pPr>
          </w:p>
          <w:p w14:paraId="3C9B7715" w14:textId="5A7814B9" w:rsidR="00454654" w:rsidRPr="00454654" w:rsidRDefault="00454654" w:rsidP="00454654">
            <w:pPr>
              <w:jc w:val="center"/>
              <w:rPr>
                <w:b/>
                <w:bCs/>
                <w:sz w:val="16"/>
                <w:szCs w:val="16"/>
              </w:rPr>
            </w:pPr>
            <w:r w:rsidRPr="00454654">
              <w:rPr>
                <w:b/>
                <w:bCs/>
                <w:sz w:val="16"/>
                <w:szCs w:val="16"/>
              </w:rPr>
              <w:t>300</w:t>
            </w:r>
          </w:p>
          <w:p w14:paraId="72D9C01D" w14:textId="77777777" w:rsidR="00454654" w:rsidRPr="00454654" w:rsidRDefault="00454654" w:rsidP="00454654">
            <w:pPr>
              <w:rPr>
                <w:sz w:val="16"/>
                <w:szCs w:val="16"/>
              </w:rPr>
            </w:pPr>
          </w:p>
          <w:p w14:paraId="2F108C84" w14:textId="77777777" w:rsidR="00454654" w:rsidRPr="00454654" w:rsidRDefault="00454654" w:rsidP="00454654">
            <w:pPr>
              <w:rPr>
                <w:sz w:val="16"/>
                <w:szCs w:val="16"/>
              </w:rPr>
            </w:pPr>
          </w:p>
          <w:p w14:paraId="6E063DC0" w14:textId="77777777" w:rsidR="00454654" w:rsidRPr="00454654" w:rsidRDefault="00454654" w:rsidP="00454654">
            <w:pPr>
              <w:rPr>
                <w:sz w:val="16"/>
                <w:szCs w:val="16"/>
              </w:rPr>
            </w:pPr>
          </w:p>
          <w:p w14:paraId="2C574627" w14:textId="77777777" w:rsidR="00454654" w:rsidRPr="00454654" w:rsidRDefault="00454654" w:rsidP="00454654">
            <w:pPr>
              <w:rPr>
                <w:sz w:val="16"/>
                <w:szCs w:val="16"/>
              </w:rPr>
            </w:pPr>
          </w:p>
          <w:p w14:paraId="4D6C4313" w14:textId="3F242352" w:rsidR="00454654" w:rsidRDefault="00454654" w:rsidP="00442A0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1500</w:t>
            </w:r>
          </w:p>
          <w:p w14:paraId="3EE4072C" w14:textId="77777777" w:rsidR="00454654" w:rsidRDefault="00454654" w:rsidP="0045465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B218EF0" w14:textId="0575909A" w:rsidR="00454654" w:rsidRPr="00454654" w:rsidRDefault="00454654" w:rsidP="00454654">
            <w:pPr>
              <w:jc w:val="center"/>
              <w:rPr>
                <w:sz w:val="16"/>
                <w:szCs w:val="16"/>
              </w:rPr>
            </w:pPr>
          </w:p>
        </w:tc>
      </w:tr>
      <w:tr w:rsidR="00192F78" w:rsidRPr="00CC784A" w14:paraId="0ECB1AE0" w14:textId="77777777" w:rsidTr="00C65147">
        <w:trPr>
          <w:trHeight w:val="468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ED440" w14:textId="77777777" w:rsidR="00DD30B6" w:rsidRDefault="00DD30B6" w:rsidP="00DD30B6">
            <w:pPr>
              <w:spacing w:line="312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 года </w:t>
            </w:r>
          </w:p>
          <w:p w14:paraId="7C015E88" w14:textId="77777777" w:rsidR="00192F78" w:rsidRDefault="00DD30B6" w:rsidP="00DD30B6">
            <w:pPr>
              <w:spacing w:line="312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месяцев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48BF4" w14:textId="77777777" w:rsidR="00192F78" w:rsidRDefault="00192F78" w:rsidP="003F1B36">
            <w:pPr>
              <w:spacing w:line="312" w:lineRule="aut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Педиатр</w:t>
            </w:r>
          </w:p>
          <w:p w14:paraId="6CC9F5EA" w14:textId="77777777" w:rsidR="00C65147" w:rsidRDefault="00C65147" w:rsidP="003F1B36">
            <w:pPr>
              <w:spacing w:line="312" w:lineRule="auto"/>
              <w:jc w:val="both"/>
              <w:rPr>
                <w:b/>
                <w:bCs/>
                <w:sz w:val="16"/>
                <w:szCs w:val="16"/>
              </w:rPr>
            </w:pPr>
          </w:p>
          <w:p w14:paraId="1AEC0FE4" w14:textId="77777777" w:rsidR="00C65147" w:rsidRPr="00192F78" w:rsidRDefault="00C65147" w:rsidP="003F1B36">
            <w:pPr>
              <w:spacing w:line="312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A574C" w14:textId="77777777" w:rsidR="00C65147" w:rsidRDefault="00C65147" w:rsidP="00DD30B6">
            <w:pPr>
              <w:rPr>
                <w:b/>
                <w:sz w:val="16"/>
                <w:szCs w:val="16"/>
              </w:rPr>
            </w:pPr>
          </w:p>
          <w:p w14:paraId="0C63E4AA" w14:textId="77777777" w:rsidR="003F1B36" w:rsidRDefault="00DD30B6" w:rsidP="00DD30B6">
            <w:pPr>
              <w:rPr>
                <w:b/>
                <w:sz w:val="16"/>
                <w:szCs w:val="16"/>
              </w:rPr>
            </w:pPr>
            <w:r w:rsidRPr="003F1B36">
              <w:rPr>
                <w:b/>
                <w:sz w:val="16"/>
                <w:szCs w:val="16"/>
              </w:rPr>
              <w:t>Общий анализ крови</w:t>
            </w:r>
          </w:p>
          <w:p w14:paraId="6F481084" w14:textId="77777777" w:rsidR="00C65147" w:rsidRDefault="00C65147" w:rsidP="00DD30B6">
            <w:pPr>
              <w:rPr>
                <w:b/>
                <w:sz w:val="16"/>
                <w:szCs w:val="16"/>
              </w:rPr>
            </w:pPr>
          </w:p>
          <w:p w14:paraId="3AAE9216" w14:textId="77777777" w:rsidR="00192F78" w:rsidRPr="003F1B36" w:rsidRDefault="00DD30B6" w:rsidP="003F1B36">
            <w:pPr>
              <w:rPr>
                <w:sz w:val="16"/>
                <w:szCs w:val="16"/>
              </w:rPr>
            </w:pPr>
            <w:r w:rsidRPr="003F1B36">
              <w:rPr>
                <w:b/>
                <w:sz w:val="16"/>
                <w:szCs w:val="16"/>
              </w:rPr>
              <w:t xml:space="preserve">Общий анализ мочи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732D4" w14:textId="0C4AC614" w:rsidR="00192F78" w:rsidRDefault="00D953D5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454654">
              <w:rPr>
                <w:b/>
                <w:bCs/>
                <w:sz w:val="16"/>
                <w:szCs w:val="16"/>
              </w:rPr>
              <w:t>5</w:t>
            </w:r>
            <w:r w:rsidR="003F1B36">
              <w:rPr>
                <w:b/>
                <w:bCs/>
                <w:sz w:val="16"/>
                <w:szCs w:val="16"/>
              </w:rPr>
              <w:t>00</w:t>
            </w:r>
          </w:p>
          <w:p w14:paraId="38D5CAE1" w14:textId="77777777" w:rsidR="00192F78" w:rsidRDefault="003E5B7D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420</w:t>
            </w:r>
          </w:p>
          <w:p w14:paraId="7CD4E7BC" w14:textId="77777777" w:rsidR="003F1B36" w:rsidRDefault="003E5B7D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</w:t>
            </w:r>
          </w:p>
        </w:tc>
      </w:tr>
      <w:tr w:rsidR="00192F78" w:rsidRPr="00CC784A" w14:paraId="7DD94CFF" w14:textId="77777777" w:rsidTr="00C65147">
        <w:trPr>
          <w:trHeight w:val="3031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B55B" w14:textId="77777777" w:rsidR="00192F78" w:rsidRDefault="00DD30B6" w:rsidP="00192F78">
            <w:pPr>
              <w:spacing w:line="312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  <w:r w:rsidR="00192F78">
              <w:rPr>
                <w:b/>
                <w:bCs/>
                <w:sz w:val="16"/>
                <w:szCs w:val="16"/>
              </w:rPr>
              <w:t>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41D74" w14:textId="77777777" w:rsidR="003F1B36" w:rsidRPr="00DD30B6" w:rsidRDefault="00DD30B6" w:rsidP="00DD30B6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DD30B6">
              <w:rPr>
                <w:b/>
                <w:bCs/>
                <w:sz w:val="16"/>
                <w:szCs w:val="16"/>
              </w:rPr>
              <w:t>Педиатр</w:t>
            </w:r>
          </w:p>
          <w:p w14:paraId="3D6ACA3A" w14:textId="77777777" w:rsidR="00DD30B6" w:rsidRPr="00DD30B6" w:rsidRDefault="00C65147" w:rsidP="00DD30B6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Детский хирург–</w:t>
            </w:r>
            <w:r w:rsidR="00DD30B6" w:rsidRPr="00DD30B6">
              <w:rPr>
                <w:b/>
                <w:bCs/>
                <w:sz w:val="16"/>
                <w:szCs w:val="16"/>
              </w:rPr>
              <w:t>бесплатно по полису ОМС</w:t>
            </w:r>
          </w:p>
          <w:p w14:paraId="2FFA39CC" w14:textId="77777777" w:rsidR="00454654" w:rsidRPr="00DD30B6" w:rsidRDefault="00454654" w:rsidP="00454654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Невролог–</w:t>
            </w:r>
            <w:r w:rsidRPr="00DD30B6">
              <w:rPr>
                <w:b/>
                <w:bCs/>
                <w:sz w:val="16"/>
                <w:szCs w:val="16"/>
              </w:rPr>
              <w:t>бесплатно по полису ОМС</w:t>
            </w:r>
          </w:p>
          <w:p w14:paraId="44DCD9CD" w14:textId="77777777" w:rsidR="00DD30B6" w:rsidRPr="00DD30B6" w:rsidRDefault="00DD30B6" w:rsidP="00DD30B6">
            <w:pPr>
              <w:spacing w:line="360" w:lineRule="auto"/>
              <w:rPr>
                <w:b/>
                <w:bCs/>
                <w:sz w:val="16"/>
                <w:szCs w:val="16"/>
              </w:rPr>
            </w:pPr>
          </w:p>
          <w:p w14:paraId="679C794B" w14:textId="77777777" w:rsidR="00DD30B6" w:rsidRPr="00DD30B6" w:rsidRDefault="00DD30B6" w:rsidP="00DD30B6">
            <w:pPr>
              <w:spacing w:line="360" w:lineRule="auto"/>
              <w:rPr>
                <w:b/>
                <w:bCs/>
                <w:sz w:val="16"/>
                <w:szCs w:val="16"/>
              </w:rPr>
            </w:pPr>
          </w:p>
          <w:p w14:paraId="78E61AB1" w14:textId="77777777" w:rsidR="00DD30B6" w:rsidRPr="00DD30B6" w:rsidRDefault="00DD30B6" w:rsidP="00DD30B6">
            <w:pPr>
              <w:spacing w:line="360" w:lineRule="auto"/>
              <w:rPr>
                <w:b/>
                <w:bCs/>
                <w:sz w:val="16"/>
                <w:szCs w:val="16"/>
              </w:rPr>
            </w:pPr>
          </w:p>
          <w:p w14:paraId="2E9B0072" w14:textId="77777777" w:rsidR="00DD30B6" w:rsidRPr="00DD30B6" w:rsidRDefault="00DD30B6" w:rsidP="00DD30B6">
            <w:pPr>
              <w:spacing w:line="360" w:lineRule="auto"/>
              <w:rPr>
                <w:b/>
                <w:bCs/>
                <w:sz w:val="16"/>
                <w:szCs w:val="16"/>
              </w:rPr>
            </w:pPr>
          </w:p>
          <w:p w14:paraId="0B6CF0E8" w14:textId="77777777" w:rsidR="00DD30B6" w:rsidRPr="00DD30B6" w:rsidRDefault="00DD30B6" w:rsidP="00DD30B6">
            <w:pPr>
              <w:spacing w:line="360" w:lineRule="auto"/>
              <w:rPr>
                <w:b/>
                <w:bCs/>
                <w:sz w:val="16"/>
                <w:szCs w:val="16"/>
              </w:rPr>
            </w:pPr>
          </w:p>
          <w:p w14:paraId="6D629F70" w14:textId="77777777" w:rsidR="003F1B36" w:rsidRDefault="003F1B36" w:rsidP="00DD30B6">
            <w:pPr>
              <w:spacing w:line="360" w:lineRule="auto"/>
              <w:rPr>
                <w:b/>
                <w:bCs/>
                <w:sz w:val="16"/>
                <w:szCs w:val="16"/>
              </w:rPr>
            </w:pPr>
          </w:p>
          <w:p w14:paraId="3B76A175" w14:textId="77777777" w:rsidR="00442A09" w:rsidRDefault="00442A09" w:rsidP="00DD30B6">
            <w:pPr>
              <w:spacing w:line="360" w:lineRule="auto"/>
              <w:rPr>
                <w:b/>
                <w:bCs/>
                <w:sz w:val="16"/>
                <w:szCs w:val="16"/>
              </w:rPr>
            </w:pPr>
          </w:p>
          <w:p w14:paraId="7B8B7D80" w14:textId="59A8CABD" w:rsidR="00DD30B6" w:rsidRPr="00DD30B6" w:rsidRDefault="00DD30B6" w:rsidP="00DD30B6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DD30B6">
              <w:rPr>
                <w:b/>
                <w:bCs/>
                <w:sz w:val="16"/>
                <w:szCs w:val="16"/>
              </w:rPr>
              <w:t>Реакция Манту</w:t>
            </w:r>
          </w:p>
          <w:p w14:paraId="315A9468" w14:textId="77777777" w:rsidR="00DD30B6" w:rsidRPr="00DD30B6" w:rsidRDefault="00DD30B6" w:rsidP="00DD30B6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DD30B6">
              <w:rPr>
                <w:b/>
                <w:bCs/>
                <w:sz w:val="16"/>
                <w:szCs w:val="16"/>
              </w:rPr>
              <w:t>Оформление справки в бассейн</w:t>
            </w:r>
          </w:p>
          <w:p w14:paraId="7AFC2BD3" w14:textId="77777777" w:rsidR="00192F78" w:rsidRPr="007C7884" w:rsidRDefault="00DD30B6" w:rsidP="00C65147">
            <w:pPr>
              <w:rPr>
                <w:b/>
                <w:sz w:val="16"/>
                <w:szCs w:val="16"/>
              </w:rPr>
            </w:pPr>
            <w:r w:rsidRPr="00DD30B6">
              <w:rPr>
                <w:b/>
                <w:bCs/>
                <w:sz w:val="16"/>
                <w:szCs w:val="16"/>
              </w:rPr>
              <w:t>Оформление карты 026-У в детский сад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A39E2" w14:textId="77777777" w:rsidR="00192F78" w:rsidRDefault="00192F78" w:rsidP="00192F78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</w:p>
          <w:p w14:paraId="69FB733B" w14:textId="77777777" w:rsidR="00DD30B6" w:rsidRDefault="00DD30B6" w:rsidP="00DD30B6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  <w:r w:rsidRPr="00DD30B6">
              <w:rPr>
                <w:b/>
                <w:bCs/>
                <w:sz w:val="16"/>
                <w:szCs w:val="16"/>
              </w:rPr>
              <w:t xml:space="preserve">Общий анализ крови </w:t>
            </w:r>
          </w:p>
          <w:p w14:paraId="6E80A05B" w14:textId="77777777" w:rsidR="00DD30B6" w:rsidRPr="00DD30B6" w:rsidRDefault="00DD30B6" w:rsidP="00DD30B6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Общий анализ мочи</w:t>
            </w:r>
          </w:p>
          <w:p w14:paraId="5794C1E9" w14:textId="77777777" w:rsidR="00DD30B6" w:rsidRDefault="00DD30B6" w:rsidP="00DD30B6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  <w:r w:rsidRPr="00DD30B6">
              <w:rPr>
                <w:b/>
                <w:bCs/>
                <w:sz w:val="16"/>
                <w:szCs w:val="16"/>
              </w:rPr>
              <w:t>Иссл</w:t>
            </w:r>
            <w:r>
              <w:rPr>
                <w:b/>
                <w:bCs/>
                <w:sz w:val="16"/>
                <w:szCs w:val="16"/>
              </w:rPr>
              <w:t>едование уровня глюкозы в крови</w:t>
            </w:r>
          </w:p>
          <w:p w14:paraId="1A56D119" w14:textId="77777777" w:rsidR="007A5405" w:rsidRDefault="007A5405" w:rsidP="007A5405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Исследование кала на яйца гельминтов</w:t>
            </w:r>
          </w:p>
          <w:p w14:paraId="0FA05A64" w14:textId="77777777" w:rsidR="007A5405" w:rsidRDefault="007A5405" w:rsidP="007A5405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Исследование на энтеробиоз</w:t>
            </w:r>
          </w:p>
          <w:p w14:paraId="0DEB638D" w14:textId="77777777" w:rsidR="007A5405" w:rsidRPr="00DD30B6" w:rsidRDefault="007A5405" w:rsidP="00DD30B6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</w:p>
          <w:p w14:paraId="00DFF56B" w14:textId="77777777" w:rsidR="00DD30B6" w:rsidRPr="00DD30B6" w:rsidRDefault="00DD30B6" w:rsidP="00DD30B6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  <w:r w:rsidRPr="00DD30B6">
              <w:rPr>
                <w:b/>
                <w:bCs/>
                <w:sz w:val="16"/>
                <w:szCs w:val="16"/>
              </w:rPr>
              <w:t>Ультр</w:t>
            </w:r>
            <w:r>
              <w:rPr>
                <w:b/>
                <w:bCs/>
                <w:sz w:val="16"/>
                <w:szCs w:val="16"/>
              </w:rPr>
              <w:t>азвуковое исследование органов:</w:t>
            </w:r>
          </w:p>
          <w:p w14:paraId="2AD6C152" w14:textId="77777777" w:rsidR="00DD30B6" w:rsidRDefault="003F1B36" w:rsidP="00DD30B6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Брюшной полости + почки</w:t>
            </w:r>
          </w:p>
          <w:p w14:paraId="0BC32A27" w14:textId="77777777" w:rsidR="00DD30B6" w:rsidRDefault="00DD30B6" w:rsidP="00DD30B6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Сердца</w:t>
            </w:r>
          </w:p>
          <w:p w14:paraId="5934E475" w14:textId="77777777" w:rsidR="00192F78" w:rsidRPr="00192F78" w:rsidRDefault="00192F78" w:rsidP="00DD30B6">
            <w:pPr>
              <w:tabs>
                <w:tab w:val="right" w:pos="489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D4D3B" w14:textId="5840B54D" w:rsidR="00192F78" w:rsidRDefault="00D953D5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454654">
              <w:rPr>
                <w:b/>
                <w:bCs/>
                <w:sz w:val="16"/>
                <w:szCs w:val="16"/>
              </w:rPr>
              <w:t>5</w:t>
            </w:r>
            <w:r w:rsidR="00192F78">
              <w:rPr>
                <w:b/>
                <w:bCs/>
                <w:sz w:val="16"/>
                <w:szCs w:val="16"/>
              </w:rPr>
              <w:t>00</w:t>
            </w:r>
          </w:p>
          <w:p w14:paraId="2DF8C82C" w14:textId="77777777" w:rsidR="00192F78" w:rsidRDefault="003E5B7D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420</w:t>
            </w:r>
          </w:p>
          <w:p w14:paraId="3C23FD80" w14:textId="77777777" w:rsidR="00192F78" w:rsidRDefault="003E5B7D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</w:t>
            </w:r>
          </w:p>
          <w:p w14:paraId="4BC0F635" w14:textId="77777777" w:rsidR="00192F78" w:rsidRDefault="003E5B7D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  <w:r w:rsidR="00DD30B6">
              <w:rPr>
                <w:b/>
                <w:bCs/>
                <w:sz w:val="16"/>
                <w:szCs w:val="16"/>
              </w:rPr>
              <w:t>0</w:t>
            </w:r>
          </w:p>
          <w:p w14:paraId="44B23FDF" w14:textId="4D3162DD" w:rsidR="00192F78" w:rsidRDefault="00442A09" w:rsidP="008D0349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480</w:t>
            </w:r>
          </w:p>
          <w:p w14:paraId="472A06B6" w14:textId="7A30D9E5" w:rsidR="003F1B36" w:rsidRDefault="00442A09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</w:t>
            </w:r>
          </w:p>
          <w:p w14:paraId="58487443" w14:textId="77777777" w:rsidR="00454654" w:rsidRDefault="00454654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145E68EC" w14:textId="77777777" w:rsidR="00442A09" w:rsidRDefault="00442A09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2C2EAEE0" w14:textId="77777777" w:rsidR="00442A09" w:rsidRDefault="00442A09" w:rsidP="00442A09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2700</w:t>
            </w:r>
          </w:p>
          <w:p w14:paraId="5A3595B6" w14:textId="54BD4766" w:rsidR="00442A09" w:rsidRDefault="00442A09" w:rsidP="00442A09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1800</w:t>
            </w:r>
          </w:p>
          <w:p w14:paraId="32504378" w14:textId="6FC81360" w:rsidR="00192F78" w:rsidRDefault="00DD30B6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</w:t>
            </w:r>
          </w:p>
          <w:p w14:paraId="4C3913C8" w14:textId="77777777" w:rsidR="00192F78" w:rsidRDefault="00DD30B6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</w:t>
            </w:r>
            <w:r w:rsidR="003F1B36">
              <w:rPr>
                <w:b/>
                <w:bCs/>
                <w:sz w:val="16"/>
                <w:szCs w:val="16"/>
              </w:rPr>
              <w:t>0</w:t>
            </w:r>
          </w:p>
          <w:p w14:paraId="44B8BA8B" w14:textId="77777777" w:rsidR="00192F78" w:rsidRDefault="00166BF7" w:rsidP="00C65147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  <w:r w:rsidR="003F1B36">
              <w:rPr>
                <w:b/>
                <w:bCs/>
                <w:sz w:val="16"/>
                <w:szCs w:val="16"/>
              </w:rPr>
              <w:t>00</w:t>
            </w:r>
          </w:p>
        </w:tc>
      </w:tr>
    </w:tbl>
    <w:p w14:paraId="146BBF10" w14:textId="77777777" w:rsidR="00B34436" w:rsidRPr="00386462" w:rsidRDefault="00B34436" w:rsidP="00B34436">
      <w:pPr>
        <w:spacing w:line="312" w:lineRule="auto"/>
        <w:jc w:val="right"/>
        <w:rPr>
          <w:b/>
          <w:sz w:val="28"/>
          <w:szCs w:val="28"/>
        </w:rPr>
      </w:pPr>
    </w:p>
    <w:p w14:paraId="048D7600" w14:textId="108CA416" w:rsidR="00CB5DC3" w:rsidRPr="00386462" w:rsidRDefault="008D0349" w:rsidP="00192F78">
      <w:pPr>
        <w:spacing w:line="312" w:lineRule="auto"/>
        <w:jc w:val="right"/>
        <w:rPr>
          <w:sz w:val="28"/>
          <w:szCs w:val="28"/>
        </w:rPr>
      </w:pPr>
      <w:r>
        <w:rPr>
          <w:b/>
          <w:sz w:val="28"/>
          <w:szCs w:val="28"/>
        </w:rPr>
        <w:t>ИТОГО:</w:t>
      </w:r>
      <w:r w:rsidR="003E5B7D">
        <w:rPr>
          <w:b/>
          <w:sz w:val="28"/>
          <w:szCs w:val="28"/>
        </w:rPr>
        <w:t>1</w:t>
      </w:r>
      <w:r w:rsidR="00454654">
        <w:rPr>
          <w:b/>
          <w:sz w:val="28"/>
          <w:szCs w:val="28"/>
        </w:rPr>
        <w:t>6</w:t>
      </w:r>
      <w:r w:rsidR="00442A09">
        <w:rPr>
          <w:b/>
          <w:sz w:val="28"/>
          <w:szCs w:val="28"/>
        </w:rPr>
        <w:t>78</w:t>
      </w:r>
      <w:r w:rsidR="00166BF7">
        <w:rPr>
          <w:b/>
          <w:sz w:val="28"/>
          <w:szCs w:val="28"/>
        </w:rPr>
        <w:t>0</w:t>
      </w:r>
      <w:r w:rsidR="00B34436" w:rsidRPr="00386462">
        <w:rPr>
          <w:b/>
          <w:sz w:val="28"/>
          <w:szCs w:val="28"/>
        </w:rPr>
        <w:t>р</w:t>
      </w:r>
      <w:r w:rsidR="00192F78">
        <w:rPr>
          <w:b/>
          <w:sz w:val="28"/>
          <w:szCs w:val="28"/>
        </w:rPr>
        <w:t>уб</w:t>
      </w:r>
      <w:r w:rsidR="00B34436" w:rsidRPr="00386462">
        <w:rPr>
          <w:b/>
          <w:sz w:val="28"/>
          <w:szCs w:val="28"/>
        </w:rPr>
        <w:t>.</w:t>
      </w:r>
    </w:p>
    <w:p w14:paraId="41F47F6B" w14:textId="77777777" w:rsidR="00C606C6" w:rsidRDefault="00C606C6" w:rsidP="00CB5DC3">
      <w:pPr>
        <w:rPr>
          <w:sz w:val="28"/>
          <w:szCs w:val="28"/>
        </w:rPr>
      </w:pPr>
    </w:p>
    <w:p w14:paraId="5BC90629" w14:textId="77777777" w:rsidR="007D78FC" w:rsidRPr="00386462" w:rsidRDefault="00CB5DC3" w:rsidP="00386462">
      <w:pPr>
        <w:spacing w:line="360" w:lineRule="auto"/>
        <w:jc w:val="center"/>
        <w:rPr>
          <w:b/>
          <w:bCs/>
          <w:sz w:val="28"/>
          <w:szCs w:val="28"/>
        </w:rPr>
      </w:pPr>
      <w:r w:rsidRPr="00386462">
        <w:rPr>
          <w:b/>
          <w:bCs/>
          <w:sz w:val="28"/>
          <w:szCs w:val="28"/>
        </w:rPr>
        <w:t>СКИДКА 10% ПРИ ПОЛНОЙ ОПЛАТЕ!</w:t>
      </w:r>
    </w:p>
    <w:sectPr w:rsidR="007D78FC" w:rsidRPr="00386462" w:rsidSect="006F518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  <w:i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b/>
        <w:i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b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8" w15:restartNumberingAfterBreak="0">
    <w:nsid w:val="10BE0E4F"/>
    <w:multiLevelType w:val="hybridMultilevel"/>
    <w:tmpl w:val="7DB04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1E5AED"/>
    <w:multiLevelType w:val="hybridMultilevel"/>
    <w:tmpl w:val="6B9CA07A"/>
    <w:lvl w:ilvl="0" w:tplc="5F2460BC">
      <w:start w:val="6000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10" w15:restartNumberingAfterBreak="0">
    <w:nsid w:val="5883577F"/>
    <w:multiLevelType w:val="hybridMultilevel"/>
    <w:tmpl w:val="8C5C3FAC"/>
    <w:lvl w:ilvl="0" w:tplc="BC42A3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9D173B1"/>
    <w:multiLevelType w:val="hybridMultilevel"/>
    <w:tmpl w:val="CDB4E84A"/>
    <w:lvl w:ilvl="0" w:tplc="E96A22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C65775D"/>
    <w:multiLevelType w:val="hybridMultilevel"/>
    <w:tmpl w:val="52644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44718"/>
    <w:multiLevelType w:val="hybridMultilevel"/>
    <w:tmpl w:val="EA7C47E8"/>
    <w:lvl w:ilvl="0" w:tplc="B4E4FBD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 w16cid:durableId="1697727782">
    <w:abstractNumId w:val="9"/>
  </w:num>
  <w:num w:numId="2" w16cid:durableId="332220731">
    <w:abstractNumId w:val="12"/>
  </w:num>
  <w:num w:numId="3" w16cid:durableId="298343192">
    <w:abstractNumId w:val="3"/>
  </w:num>
  <w:num w:numId="4" w16cid:durableId="20928965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623903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6693820">
    <w:abstractNumId w:val="5"/>
  </w:num>
  <w:num w:numId="7" w16cid:durableId="476067755">
    <w:abstractNumId w:val="7"/>
  </w:num>
  <w:num w:numId="8" w16cid:durableId="1238788928">
    <w:abstractNumId w:val="6"/>
    <w:lvlOverride w:ilvl="0">
      <w:startOverride w:val="1"/>
    </w:lvlOverride>
  </w:num>
  <w:num w:numId="9" w16cid:durableId="1831213468">
    <w:abstractNumId w:val="1"/>
  </w:num>
  <w:num w:numId="10" w16cid:durableId="2044477513">
    <w:abstractNumId w:val="2"/>
  </w:num>
  <w:num w:numId="11" w16cid:durableId="7954867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7352139">
    <w:abstractNumId w:val="13"/>
  </w:num>
  <w:num w:numId="13" w16cid:durableId="902641917">
    <w:abstractNumId w:val="10"/>
  </w:num>
  <w:num w:numId="14" w16cid:durableId="3738468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BF5"/>
    <w:rsid w:val="0002049D"/>
    <w:rsid w:val="00021D39"/>
    <w:rsid w:val="0005480E"/>
    <w:rsid w:val="00064747"/>
    <w:rsid w:val="00065E03"/>
    <w:rsid w:val="0008639C"/>
    <w:rsid w:val="00094DEC"/>
    <w:rsid w:val="000A3469"/>
    <w:rsid w:val="000A3E1B"/>
    <w:rsid w:val="000A7072"/>
    <w:rsid w:val="000C6343"/>
    <w:rsid w:val="000D22CB"/>
    <w:rsid w:val="000E3068"/>
    <w:rsid w:val="00140278"/>
    <w:rsid w:val="00164569"/>
    <w:rsid w:val="00166BF7"/>
    <w:rsid w:val="0018799D"/>
    <w:rsid w:val="00192F78"/>
    <w:rsid w:val="001E64B6"/>
    <w:rsid w:val="00213083"/>
    <w:rsid w:val="00220AA1"/>
    <w:rsid w:val="002550EA"/>
    <w:rsid w:val="00256702"/>
    <w:rsid w:val="00262BD8"/>
    <w:rsid w:val="002663CC"/>
    <w:rsid w:val="00266BD9"/>
    <w:rsid w:val="00281E76"/>
    <w:rsid w:val="002859BE"/>
    <w:rsid w:val="002A2CF3"/>
    <w:rsid w:val="002C14DA"/>
    <w:rsid w:val="002D3B92"/>
    <w:rsid w:val="00317DE2"/>
    <w:rsid w:val="00344050"/>
    <w:rsid w:val="00386462"/>
    <w:rsid w:val="003A6130"/>
    <w:rsid w:val="003E1284"/>
    <w:rsid w:val="003E5B7D"/>
    <w:rsid w:val="003F1B36"/>
    <w:rsid w:val="004000F0"/>
    <w:rsid w:val="0040166D"/>
    <w:rsid w:val="00442A09"/>
    <w:rsid w:val="00454654"/>
    <w:rsid w:val="00466822"/>
    <w:rsid w:val="004B0635"/>
    <w:rsid w:val="004C3B1C"/>
    <w:rsid w:val="004D15F2"/>
    <w:rsid w:val="004D2C4E"/>
    <w:rsid w:val="004F5879"/>
    <w:rsid w:val="004F7BE5"/>
    <w:rsid w:val="0052330E"/>
    <w:rsid w:val="00537939"/>
    <w:rsid w:val="005421A8"/>
    <w:rsid w:val="00542C12"/>
    <w:rsid w:val="00542C88"/>
    <w:rsid w:val="00543357"/>
    <w:rsid w:val="00547F6E"/>
    <w:rsid w:val="00577E0F"/>
    <w:rsid w:val="00580973"/>
    <w:rsid w:val="00587B7B"/>
    <w:rsid w:val="00592E19"/>
    <w:rsid w:val="0059618E"/>
    <w:rsid w:val="00596A98"/>
    <w:rsid w:val="00637ACA"/>
    <w:rsid w:val="006455BB"/>
    <w:rsid w:val="00677528"/>
    <w:rsid w:val="006A26C3"/>
    <w:rsid w:val="006B0B6E"/>
    <w:rsid w:val="006C0554"/>
    <w:rsid w:val="006D56E5"/>
    <w:rsid w:val="006E5218"/>
    <w:rsid w:val="006F518C"/>
    <w:rsid w:val="006F64FB"/>
    <w:rsid w:val="00741928"/>
    <w:rsid w:val="00745ABC"/>
    <w:rsid w:val="00746385"/>
    <w:rsid w:val="00770A17"/>
    <w:rsid w:val="007733A1"/>
    <w:rsid w:val="007A5405"/>
    <w:rsid w:val="007D78FC"/>
    <w:rsid w:val="007E1686"/>
    <w:rsid w:val="00805294"/>
    <w:rsid w:val="00813E3D"/>
    <w:rsid w:val="008147A1"/>
    <w:rsid w:val="00824F4C"/>
    <w:rsid w:val="008368AF"/>
    <w:rsid w:val="00837516"/>
    <w:rsid w:val="008430E2"/>
    <w:rsid w:val="00876B01"/>
    <w:rsid w:val="00882155"/>
    <w:rsid w:val="008C03CE"/>
    <w:rsid w:val="008C18DF"/>
    <w:rsid w:val="008D0349"/>
    <w:rsid w:val="008E0675"/>
    <w:rsid w:val="008E2ADB"/>
    <w:rsid w:val="009036D7"/>
    <w:rsid w:val="00904683"/>
    <w:rsid w:val="00924971"/>
    <w:rsid w:val="00936073"/>
    <w:rsid w:val="0095336C"/>
    <w:rsid w:val="00953659"/>
    <w:rsid w:val="00966542"/>
    <w:rsid w:val="0098347F"/>
    <w:rsid w:val="00985D26"/>
    <w:rsid w:val="009874F9"/>
    <w:rsid w:val="009A58A3"/>
    <w:rsid w:val="009B195E"/>
    <w:rsid w:val="009D5A53"/>
    <w:rsid w:val="009F43A8"/>
    <w:rsid w:val="00A02D5C"/>
    <w:rsid w:val="00A07EE1"/>
    <w:rsid w:val="00A22289"/>
    <w:rsid w:val="00A30F40"/>
    <w:rsid w:val="00A37E15"/>
    <w:rsid w:val="00A5265F"/>
    <w:rsid w:val="00AB3DB3"/>
    <w:rsid w:val="00AC3C1D"/>
    <w:rsid w:val="00AD4376"/>
    <w:rsid w:val="00AE4EB1"/>
    <w:rsid w:val="00B1697B"/>
    <w:rsid w:val="00B34436"/>
    <w:rsid w:val="00B460E4"/>
    <w:rsid w:val="00B75E02"/>
    <w:rsid w:val="00B9057C"/>
    <w:rsid w:val="00BA58B8"/>
    <w:rsid w:val="00BF53C6"/>
    <w:rsid w:val="00BF5541"/>
    <w:rsid w:val="00C351FE"/>
    <w:rsid w:val="00C356F5"/>
    <w:rsid w:val="00C52F75"/>
    <w:rsid w:val="00C606C6"/>
    <w:rsid w:val="00C65147"/>
    <w:rsid w:val="00C8674A"/>
    <w:rsid w:val="00C903E2"/>
    <w:rsid w:val="00CA2F1F"/>
    <w:rsid w:val="00CB15A6"/>
    <w:rsid w:val="00CB5DC3"/>
    <w:rsid w:val="00CB6D77"/>
    <w:rsid w:val="00CC3DEC"/>
    <w:rsid w:val="00CC784A"/>
    <w:rsid w:val="00CD2322"/>
    <w:rsid w:val="00CD416C"/>
    <w:rsid w:val="00CF6D0B"/>
    <w:rsid w:val="00D0345F"/>
    <w:rsid w:val="00D10F22"/>
    <w:rsid w:val="00D23802"/>
    <w:rsid w:val="00D46AF5"/>
    <w:rsid w:val="00D52ED0"/>
    <w:rsid w:val="00D549D6"/>
    <w:rsid w:val="00D54BA2"/>
    <w:rsid w:val="00D56BF5"/>
    <w:rsid w:val="00D953D5"/>
    <w:rsid w:val="00DB43FD"/>
    <w:rsid w:val="00DD30B6"/>
    <w:rsid w:val="00DD4F38"/>
    <w:rsid w:val="00E31607"/>
    <w:rsid w:val="00E34675"/>
    <w:rsid w:val="00E5027C"/>
    <w:rsid w:val="00E64BBA"/>
    <w:rsid w:val="00E71B2C"/>
    <w:rsid w:val="00E75C44"/>
    <w:rsid w:val="00E77D70"/>
    <w:rsid w:val="00E862D3"/>
    <w:rsid w:val="00EA76A2"/>
    <w:rsid w:val="00EC72F9"/>
    <w:rsid w:val="00F100E9"/>
    <w:rsid w:val="00F1152B"/>
    <w:rsid w:val="00F77FF3"/>
    <w:rsid w:val="00F82106"/>
    <w:rsid w:val="00FA6E9C"/>
    <w:rsid w:val="00FC4ECA"/>
    <w:rsid w:val="00FF4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C17803"/>
  <w15:docId w15:val="{DA5DAB22-594B-4555-AD1E-EFE88485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74F9"/>
    <w:rPr>
      <w:sz w:val="24"/>
      <w:szCs w:val="24"/>
    </w:rPr>
  </w:style>
  <w:style w:type="paragraph" w:styleId="1">
    <w:name w:val="heading 1"/>
    <w:basedOn w:val="a"/>
    <w:next w:val="a"/>
    <w:qFormat/>
    <w:rsid w:val="009874F9"/>
    <w:pPr>
      <w:keepNext/>
      <w:ind w:firstLine="54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874F9"/>
    <w:pPr>
      <w:ind w:left="6300"/>
    </w:pPr>
  </w:style>
  <w:style w:type="paragraph" w:styleId="2">
    <w:name w:val="Body Text Indent 2"/>
    <w:basedOn w:val="a"/>
    <w:rsid w:val="009874F9"/>
    <w:pPr>
      <w:ind w:firstLine="540"/>
    </w:pPr>
  </w:style>
  <w:style w:type="paragraph" w:styleId="3">
    <w:name w:val="Body Text Indent 3"/>
    <w:basedOn w:val="a"/>
    <w:rsid w:val="009874F9"/>
    <w:pPr>
      <w:ind w:firstLine="540"/>
      <w:jc w:val="both"/>
    </w:pPr>
    <w:rPr>
      <w:sz w:val="28"/>
    </w:rPr>
  </w:style>
  <w:style w:type="paragraph" w:styleId="a4">
    <w:name w:val="Balloon Text"/>
    <w:basedOn w:val="a"/>
    <w:link w:val="a5"/>
    <w:rsid w:val="003E1284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3E128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961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AC3C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985D2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Document Map"/>
    <w:basedOn w:val="a"/>
    <w:link w:val="a9"/>
    <w:semiHidden/>
    <w:unhideWhenUsed/>
    <w:rsid w:val="00543357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semiHidden/>
    <w:rsid w:val="005433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9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E516B-5F4D-4318-B76F-95BE44D3C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ООО НПФ «Оптим-сервис»</vt:lpstr>
    </vt:vector>
  </TitlesOfParts>
  <Company>Microsoft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ООО НПФ «Оптим-сервис»</dc:title>
  <dc:creator>User1</dc:creator>
  <cp:lastModifiedBy>Пользователь</cp:lastModifiedBy>
  <cp:revision>4</cp:revision>
  <cp:lastPrinted>2022-04-28T06:08:00Z</cp:lastPrinted>
  <dcterms:created xsi:type="dcterms:W3CDTF">2024-12-05T06:51:00Z</dcterms:created>
  <dcterms:modified xsi:type="dcterms:W3CDTF">2024-12-05T07:14:00Z</dcterms:modified>
</cp:coreProperties>
</file>