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FFEC" w14:textId="77777777" w:rsidR="00B34436" w:rsidRDefault="008A45D4" w:rsidP="00386462">
      <w:pPr>
        <w:jc w:val="center"/>
        <w:rPr>
          <w:sz w:val="28"/>
          <w:szCs w:val="28"/>
          <w:u w:val="single"/>
        </w:rPr>
      </w:pPr>
      <w:r w:rsidRPr="0019274F">
        <w:rPr>
          <w:noProof/>
        </w:rPr>
        <w:drawing>
          <wp:inline distT="0" distB="0" distL="0" distR="0" wp14:anchorId="4C073961" wp14:editId="4C3119CD">
            <wp:extent cx="5851937" cy="1062990"/>
            <wp:effectExtent l="0" t="0" r="0" b="3810"/>
            <wp:docPr id="1" name="Рисунок 1" descr="C:\Users\73B5~1\AppData\Local\Temp\Крепыш с ребенком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Крепыш с ребенком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62" cy="113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1E429" w14:textId="77777777" w:rsidR="008A45D4" w:rsidRPr="00C6159C" w:rsidRDefault="008A45D4" w:rsidP="008A45D4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Общество с ограниченной ответственностью «Женский центр».</w:t>
      </w:r>
    </w:p>
    <w:p w14:paraId="3B7AFA85" w14:textId="77777777" w:rsidR="008A45D4" w:rsidRPr="00C6159C" w:rsidRDefault="008A45D4" w:rsidP="008A45D4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Лицензия на осуществление медицинской деятельности № ЛО-52-006038 от 28.02.2018г.</w:t>
      </w:r>
    </w:p>
    <w:p w14:paraId="77E9A372" w14:textId="77777777" w:rsidR="008A45D4" w:rsidRPr="00C6159C" w:rsidRDefault="008A45D4" w:rsidP="008A45D4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Нижний Новгород, пр-т Молодежный, дом 31, корп. 3, тел.:</w:t>
      </w:r>
      <w:r>
        <w:rPr>
          <w:sz w:val="16"/>
          <w:szCs w:val="16"/>
        </w:rPr>
        <w:t xml:space="preserve"> </w:t>
      </w:r>
      <w:r w:rsidRPr="00C6159C">
        <w:rPr>
          <w:sz w:val="16"/>
          <w:szCs w:val="16"/>
        </w:rPr>
        <w:t>259-76-11; ул. Г</w:t>
      </w:r>
      <w:r w:rsidR="003C6F21">
        <w:rPr>
          <w:sz w:val="16"/>
          <w:szCs w:val="16"/>
        </w:rPr>
        <w:t>енкиной, дом 61, тел.: 411-11-11</w:t>
      </w:r>
    </w:p>
    <w:p w14:paraId="5930322A" w14:textId="77777777" w:rsidR="008A45D4" w:rsidRPr="00C6159C" w:rsidRDefault="008A45D4" w:rsidP="008A45D4">
      <w:pPr>
        <w:jc w:val="center"/>
        <w:rPr>
          <w:sz w:val="16"/>
          <w:szCs w:val="16"/>
        </w:rPr>
      </w:pPr>
      <w:r w:rsidRPr="00C6159C">
        <w:rPr>
          <w:sz w:val="16"/>
          <w:szCs w:val="16"/>
        </w:rPr>
        <w:t>телефон многоканальный: 260-10-03</w:t>
      </w:r>
    </w:p>
    <w:p w14:paraId="290168E0" w14:textId="77777777" w:rsidR="008A45D4" w:rsidRDefault="008A45D4" w:rsidP="00386462">
      <w:pPr>
        <w:jc w:val="center"/>
        <w:rPr>
          <w:sz w:val="28"/>
          <w:szCs w:val="28"/>
          <w:u w:val="single"/>
        </w:rPr>
      </w:pPr>
    </w:p>
    <w:p w14:paraId="36211744" w14:textId="77777777" w:rsidR="00386462" w:rsidRPr="00386462" w:rsidRDefault="00386462" w:rsidP="00386462">
      <w:pPr>
        <w:jc w:val="center"/>
        <w:rPr>
          <w:sz w:val="28"/>
          <w:szCs w:val="28"/>
          <w:u w:val="single"/>
        </w:rPr>
      </w:pPr>
    </w:p>
    <w:p w14:paraId="2E8666E4" w14:textId="77777777" w:rsidR="00B34436" w:rsidRPr="008C1087" w:rsidRDefault="00B34436" w:rsidP="00386462">
      <w:pPr>
        <w:widowControl w:val="0"/>
        <w:autoSpaceDE w:val="0"/>
        <w:ind w:right="-143"/>
        <w:jc w:val="center"/>
        <w:rPr>
          <w:b/>
          <w:bCs/>
          <w:sz w:val="28"/>
          <w:szCs w:val="28"/>
          <w:u w:val="single"/>
        </w:rPr>
      </w:pPr>
      <w:r w:rsidRPr="008C1087">
        <w:rPr>
          <w:b/>
          <w:bCs/>
          <w:sz w:val="28"/>
          <w:szCs w:val="28"/>
          <w:u w:val="single"/>
        </w:rPr>
        <w:t xml:space="preserve">ПАТРОНАЖ РЕБЕНКА В </w:t>
      </w:r>
      <w:r w:rsidR="00021D39" w:rsidRPr="008C1087">
        <w:rPr>
          <w:b/>
          <w:bCs/>
          <w:sz w:val="28"/>
          <w:szCs w:val="28"/>
          <w:u w:val="single"/>
        </w:rPr>
        <w:t xml:space="preserve">ВОЗРАСТЕ </w:t>
      </w:r>
      <w:r w:rsidR="00C606C6" w:rsidRPr="008C1087">
        <w:rPr>
          <w:b/>
          <w:bCs/>
          <w:sz w:val="28"/>
          <w:szCs w:val="28"/>
          <w:u w:val="single"/>
        </w:rPr>
        <w:t>С</w:t>
      </w:r>
      <w:r w:rsidR="008C1087">
        <w:rPr>
          <w:b/>
          <w:bCs/>
          <w:sz w:val="28"/>
          <w:szCs w:val="28"/>
          <w:u w:val="single"/>
        </w:rPr>
        <w:t xml:space="preserve"> </w:t>
      </w:r>
      <w:r w:rsidR="00C606C6" w:rsidRPr="008C1087">
        <w:rPr>
          <w:b/>
          <w:bCs/>
          <w:sz w:val="28"/>
          <w:szCs w:val="28"/>
          <w:u w:val="single"/>
        </w:rPr>
        <w:t>2-х ДО 3</w:t>
      </w:r>
      <w:r w:rsidR="00021D39" w:rsidRPr="008C1087">
        <w:rPr>
          <w:b/>
          <w:bCs/>
          <w:sz w:val="28"/>
          <w:szCs w:val="28"/>
          <w:u w:val="single"/>
        </w:rPr>
        <w:t>-х лет</w:t>
      </w:r>
    </w:p>
    <w:p w14:paraId="752614D6" w14:textId="77777777" w:rsid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p w14:paraId="50FA580B" w14:textId="77777777" w:rsidR="00386462" w:rsidRPr="00386462" w:rsidRDefault="00386462" w:rsidP="00386462">
      <w:pPr>
        <w:widowControl w:val="0"/>
        <w:autoSpaceDE w:val="0"/>
        <w:ind w:right="-143"/>
        <w:jc w:val="center"/>
        <w:rPr>
          <w:bCs/>
          <w:sz w:val="28"/>
          <w:szCs w:val="28"/>
          <w:u w:val="single"/>
        </w:rPr>
      </w:pPr>
    </w:p>
    <w:tbl>
      <w:tblPr>
        <w:tblW w:w="10920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81"/>
        <w:gridCol w:w="3969"/>
        <w:gridCol w:w="3969"/>
        <w:gridCol w:w="1701"/>
      </w:tblGrid>
      <w:tr w:rsidR="00CC784A" w:rsidRPr="00CC784A" w14:paraId="377F541C" w14:textId="77777777" w:rsidTr="00386462">
        <w:trPr>
          <w:trHeight w:val="736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0730B" w14:textId="77777777" w:rsidR="00386462" w:rsidRDefault="00386462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51A26B1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Возраст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28E4" w14:textId="77777777" w:rsidR="00CC784A" w:rsidRPr="00CC784A" w:rsidRDefault="00CC784A" w:rsidP="00386462">
            <w:pPr>
              <w:spacing w:line="312" w:lineRule="auto"/>
              <w:jc w:val="center"/>
              <w:rPr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Осмотры врачами - специалистами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B5CE" w14:textId="77777777" w:rsidR="00CC784A" w:rsidRPr="00386462" w:rsidRDefault="00CC784A" w:rsidP="00386462">
            <w:p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CC784A">
              <w:rPr>
                <w:b/>
                <w:bCs/>
                <w:sz w:val="28"/>
                <w:szCs w:val="28"/>
              </w:rPr>
              <w:t>Лабораторные, функциональные</w:t>
            </w:r>
            <w:r w:rsidR="008A45D4">
              <w:rPr>
                <w:b/>
                <w:bCs/>
                <w:sz w:val="28"/>
                <w:szCs w:val="28"/>
              </w:rPr>
              <w:t xml:space="preserve"> </w:t>
            </w:r>
            <w:r w:rsidRPr="00CC784A">
              <w:rPr>
                <w:b/>
                <w:bCs/>
                <w:sz w:val="28"/>
                <w:szCs w:val="28"/>
              </w:rPr>
              <w:t>и иные исследования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66CA" w14:textId="77777777" w:rsidR="00CC784A" w:rsidRPr="00CC784A" w:rsidRDefault="00386462" w:rsidP="00386462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Цена услуги, руб.</w:t>
            </w:r>
          </w:p>
        </w:tc>
      </w:tr>
      <w:tr w:rsidR="00CC784A" w:rsidRPr="00CC784A" w14:paraId="2DA001F5" w14:textId="77777777" w:rsidTr="00591E00">
        <w:trPr>
          <w:trHeight w:val="38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A9269" w14:textId="77777777" w:rsidR="00CC784A" w:rsidRPr="00CC784A" w:rsidRDefault="00C606C6" w:rsidP="00386462">
            <w:pPr>
              <w:snapToGrid w:val="0"/>
              <w:spacing w:line="312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CC784A" w:rsidRPr="00CC784A">
              <w:rPr>
                <w:b/>
                <w:bCs/>
                <w:sz w:val="16"/>
                <w:szCs w:val="16"/>
              </w:rPr>
              <w:t xml:space="preserve"> год</w:t>
            </w:r>
            <w:r>
              <w:rPr>
                <w:b/>
                <w:bCs/>
                <w:sz w:val="16"/>
                <w:szCs w:val="16"/>
              </w:rPr>
              <w:t xml:space="preserve">а 6 </w:t>
            </w:r>
            <w:r w:rsidR="00CC784A" w:rsidRPr="00CC784A">
              <w:rPr>
                <w:b/>
                <w:bCs/>
                <w:sz w:val="16"/>
                <w:szCs w:val="16"/>
              </w:rPr>
              <w:t>месяц</w:t>
            </w:r>
            <w:r>
              <w:rPr>
                <w:b/>
                <w:bCs/>
                <w:sz w:val="16"/>
                <w:szCs w:val="16"/>
              </w:rPr>
              <w:t>ев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90A0" w14:textId="77777777" w:rsidR="00386462" w:rsidRPr="00CC784A" w:rsidRDefault="00CC784A" w:rsidP="00591E00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CC784A">
              <w:rPr>
                <w:b/>
                <w:bCs/>
                <w:sz w:val="16"/>
                <w:szCs w:val="16"/>
              </w:rPr>
              <w:t>Педиатр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C12BB" w14:textId="77777777" w:rsidR="00CC784A" w:rsidRPr="00CC784A" w:rsidRDefault="00CC784A" w:rsidP="00591E00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6A26" w14:textId="2E551514" w:rsidR="00CC784A" w:rsidRPr="00591E00" w:rsidRDefault="005D2644" w:rsidP="00591E00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53F80">
              <w:rPr>
                <w:b/>
                <w:bCs/>
                <w:sz w:val="16"/>
                <w:szCs w:val="16"/>
              </w:rPr>
              <w:t>5</w:t>
            </w:r>
            <w:r w:rsidR="00CC784A" w:rsidRPr="00591E00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C606C6" w:rsidRPr="00CC784A" w14:paraId="295760F3" w14:textId="77777777" w:rsidTr="00386462">
        <w:trPr>
          <w:trHeight w:val="970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7D8C9" w14:textId="77777777" w:rsidR="00C606C6" w:rsidRPr="00CC784A" w:rsidRDefault="00C606C6" w:rsidP="00C606C6">
            <w:pPr>
              <w:spacing w:line="312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48D7C" w14:textId="77777777" w:rsidR="00C606C6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Педиатр</w:t>
            </w:r>
          </w:p>
          <w:p w14:paraId="3D748844" w14:textId="77777777" w:rsidR="00C606C6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Невролог</w:t>
            </w:r>
            <w:r w:rsidR="00EB096A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A9C77B6" w14:textId="77777777" w:rsidR="00C606C6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хирург</w:t>
            </w:r>
            <w:r w:rsidR="00EB096A">
              <w:rPr>
                <w:b/>
                <w:bCs/>
                <w:sz w:val="16"/>
                <w:szCs w:val="16"/>
              </w:rPr>
              <w:t>–</w:t>
            </w:r>
            <w:r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1FA9673F" w14:textId="77777777" w:rsidR="00C606C6" w:rsidRDefault="00EB096A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Офтальмолог–</w:t>
            </w:r>
            <w:r w:rsidR="00C606C6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40EAA577" w14:textId="77777777" w:rsidR="00C606C6" w:rsidRDefault="00EB096A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Оториноларинголог–бесплатно по полису ОМС</w:t>
            </w:r>
          </w:p>
          <w:p w14:paraId="04DAAE4F" w14:textId="77777777" w:rsidR="00C606C6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Кардиолог</w:t>
            </w:r>
            <w:r w:rsidR="00EB096A">
              <w:rPr>
                <w:b/>
                <w:bCs/>
                <w:sz w:val="16"/>
                <w:szCs w:val="16"/>
              </w:rPr>
              <w:t>-</w:t>
            </w:r>
            <w:r w:rsidRPr="00FE22CC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545DCBA3" w14:textId="77777777" w:rsidR="00C606C6" w:rsidRDefault="00EB096A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Акушер–гинеколог (для девочек)–</w:t>
            </w:r>
            <w:r w:rsidR="00C606C6" w:rsidRPr="00FE22CC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2D5A1C3C" w14:textId="77777777" w:rsidR="00C606C6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Детский уро</w:t>
            </w:r>
            <w:r w:rsidR="00EB096A">
              <w:rPr>
                <w:b/>
                <w:bCs/>
                <w:sz w:val="16"/>
                <w:szCs w:val="16"/>
              </w:rPr>
              <w:t>лог-андролог (для мальчиков)–</w:t>
            </w:r>
            <w:r w:rsidRPr="00FE22CC">
              <w:rPr>
                <w:b/>
                <w:bCs/>
                <w:sz w:val="16"/>
                <w:szCs w:val="16"/>
              </w:rPr>
              <w:t>бесплатно по полису ОМС</w:t>
            </w:r>
          </w:p>
          <w:p w14:paraId="35C79E22" w14:textId="216CD7B8" w:rsidR="00653F80" w:rsidRDefault="00B2581F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Детский </w:t>
            </w:r>
            <w:r w:rsidR="00653F80">
              <w:rPr>
                <w:b/>
                <w:bCs/>
                <w:sz w:val="16"/>
                <w:szCs w:val="16"/>
              </w:rPr>
              <w:t>стоматолог-бесплатно по полису ОМС</w:t>
            </w:r>
          </w:p>
          <w:p w14:paraId="74F9F279" w14:textId="77777777" w:rsidR="00C606C6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Реакция Манту</w:t>
            </w:r>
          </w:p>
          <w:p w14:paraId="33D81381" w14:textId="77777777" w:rsidR="00C606C6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Оформление справки в бассейн</w:t>
            </w:r>
          </w:p>
          <w:p w14:paraId="037105F9" w14:textId="77777777" w:rsidR="00E50ADC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Оформление карты 026-У в детский сад</w:t>
            </w:r>
          </w:p>
          <w:p w14:paraId="21FEC739" w14:textId="1C791B26" w:rsidR="00E50ADC" w:rsidRPr="00E50ADC" w:rsidRDefault="00653F80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Дерматолог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D9E2A" w14:textId="77777777" w:rsidR="00E50ADC" w:rsidRDefault="00E50ADC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F197D89" w14:textId="77777777" w:rsidR="00C606C6" w:rsidRDefault="00C606C6" w:rsidP="00C606C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Ультразвуковое исследование органов:</w:t>
            </w:r>
          </w:p>
          <w:p w14:paraId="6FF1C729" w14:textId="77777777" w:rsidR="00C606C6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Брюшной полости + почки</w:t>
            </w:r>
          </w:p>
          <w:p w14:paraId="29725A4B" w14:textId="77777777" w:rsidR="00C606C6" w:rsidRPr="00AC5BC5" w:rsidRDefault="00C606C6" w:rsidP="00C606C6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Сердца</w:t>
            </w:r>
          </w:p>
          <w:p w14:paraId="22FEC664" w14:textId="77777777" w:rsidR="00C606C6" w:rsidRDefault="00C606C6" w:rsidP="00C606C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крови</w:t>
            </w:r>
          </w:p>
          <w:p w14:paraId="230DA752" w14:textId="77777777" w:rsidR="00C606C6" w:rsidRDefault="00C606C6" w:rsidP="00C606C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уровня глюкозы в крови</w:t>
            </w:r>
          </w:p>
          <w:p w14:paraId="5DD8C915" w14:textId="77777777" w:rsidR="00C606C6" w:rsidRDefault="00C606C6" w:rsidP="00C606C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Общий анализ мочи</w:t>
            </w:r>
          </w:p>
          <w:p w14:paraId="60A711BB" w14:textId="77777777" w:rsidR="00C606C6" w:rsidRDefault="00C606C6" w:rsidP="00C606C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Электрокардиография с расшифровкой</w:t>
            </w:r>
          </w:p>
          <w:p w14:paraId="04600A61" w14:textId="77777777" w:rsidR="00C606C6" w:rsidRDefault="00C606C6" w:rsidP="00C606C6">
            <w:pPr>
              <w:tabs>
                <w:tab w:val="right" w:pos="4887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кала на яйца гельминтов</w:t>
            </w:r>
          </w:p>
          <w:p w14:paraId="737ADDBD" w14:textId="77777777" w:rsidR="00E50ADC" w:rsidRDefault="00C606C6" w:rsidP="00E50ADC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Исследование на энтеробиоз</w:t>
            </w:r>
          </w:p>
          <w:p w14:paraId="4B9985D5" w14:textId="77777777" w:rsidR="00E50ADC" w:rsidRDefault="00E50ADC" w:rsidP="00E50ADC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5BB0250D" w14:textId="77777777" w:rsidR="00E50ADC" w:rsidRDefault="00E50ADC" w:rsidP="00E50ADC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0F8A5A6A" w14:textId="77777777" w:rsidR="00E50ADC" w:rsidRDefault="00E50ADC" w:rsidP="00E50ADC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49BB3D32" w14:textId="77777777" w:rsidR="00E50ADC" w:rsidRPr="00E50ADC" w:rsidRDefault="00E50ADC" w:rsidP="00E50ADC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72D8" w14:textId="265CEF39" w:rsidR="00C606C6" w:rsidRDefault="005D2644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53F80">
              <w:rPr>
                <w:b/>
                <w:bCs/>
                <w:sz w:val="16"/>
                <w:szCs w:val="16"/>
              </w:rPr>
              <w:t>5</w:t>
            </w:r>
            <w:r w:rsidR="00C606C6">
              <w:rPr>
                <w:b/>
                <w:bCs/>
                <w:sz w:val="16"/>
                <w:szCs w:val="16"/>
              </w:rPr>
              <w:t>00</w:t>
            </w:r>
          </w:p>
          <w:p w14:paraId="176D8D7B" w14:textId="77777777" w:rsidR="00C606C6" w:rsidRDefault="00C606C6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0D96652" w14:textId="1AFD59D1" w:rsidR="00C606C6" w:rsidRDefault="00653F80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  <w:r w:rsidR="00C606C6">
              <w:rPr>
                <w:b/>
                <w:bCs/>
                <w:sz w:val="16"/>
                <w:szCs w:val="16"/>
              </w:rPr>
              <w:t>00</w:t>
            </w:r>
          </w:p>
          <w:p w14:paraId="0F37524D" w14:textId="2715E078" w:rsidR="00C606C6" w:rsidRDefault="009771A7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653F80">
              <w:rPr>
                <w:b/>
                <w:bCs/>
                <w:sz w:val="16"/>
                <w:szCs w:val="16"/>
              </w:rPr>
              <w:t>8</w:t>
            </w:r>
            <w:r w:rsidR="00C606C6">
              <w:rPr>
                <w:b/>
                <w:bCs/>
                <w:sz w:val="16"/>
                <w:szCs w:val="16"/>
              </w:rPr>
              <w:t>00</w:t>
            </w:r>
          </w:p>
          <w:p w14:paraId="585D06C6" w14:textId="77777777" w:rsidR="00C606C6" w:rsidRDefault="009771A7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</w:t>
            </w:r>
          </w:p>
          <w:p w14:paraId="03D9B99E" w14:textId="77777777" w:rsidR="00C606C6" w:rsidRDefault="009771A7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  <w:r w:rsidR="00C606C6">
              <w:rPr>
                <w:b/>
                <w:bCs/>
                <w:sz w:val="16"/>
                <w:szCs w:val="16"/>
              </w:rPr>
              <w:t>0</w:t>
            </w:r>
          </w:p>
          <w:p w14:paraId="52B29426" w14:textId="77777777" w:rsidR="00C606C6" w:rsidRDefault="009771A7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27EA6706" w14:textId="7CB894CF" w:rsidR="00C606C6" w:rsidRDefault="00653F80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C606C6">
              <w:rPr>
                <w:b/>
                <w:bCs/>
                <w:sz w:val="16"/>
                <w:szCs w:val="16"/>
              </w:rPr>
              <w:t>00</w:t>
            </w:r>
          </w:p>
          <w:p w14:paraId="667F1643" w14:textId="77777777" w:rsidR="00C606C6" w:rsidRDefault="009771A7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</w:t>
            </w:r>
            <w:r w:rsidR="00C606C6">
              <w:rPr>
                <w:b/>
                <w:bCs/>
                <w:sz w:val="16"/>
                <w:szCs w:val="16"/>
              </w:rPr>
              <w:t>0</w:t>
            </w:r>
          </w:p>
          <w:p w14:paraId="3485F450" w14:textId="77777777" w:rsidR="00C606C6" w:rsidRDefault="009771A7" w:rsidP="008C1087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</w:t>
            </w:r>
          </w:p>
          <w:p w14:paraId="11CFD08D" w14:textId="77777777" w:rsidR="00653F80" w:rsidRDefault="00653F80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11FA7117" w14:textId="460A3CEB" w:rsidR="00C606C6" w:rsidRDefault="00C606C6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4FD13288" w14:textId="77777777" w:rsidR="00C606C6" w:rsidRDefault="00C606C6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</w:t>
            </w:r>
          </w:p>
          <w:p w14:paraId="278C6792" w14:textId="77777777" w:rsidR="00C606C6" w:rsidRDefault="003A6938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 w:rsidR="00C606C6">
              <w:rPr>
                <w:b/>
                <w:bCs/>
                <w:sz w:val="16"/>
                <w:szCs w:val="16"/>
              </w:rPr>
              <w:t>00</w:t>
            </w:r>
          </w:p>
          <w:p w14:paraId="506E0F8C" w14:textId="133982AB" w:rsidR="00C606C6" w:rsidRPr="00CC784A" w:rsidRDefault="00653F80" w:rsidP="00C606C6">
            <w:pPr>
              <w:tabs>
                <w:tab w:val="right" w:pos="4887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</w:t>
            </w:r>
          </w:p>
        </w:tc>
      </w:tr>
    </w:tbl>
    <w:p w14:paraId="182F241E" w14:textId="77777777" w:rsidR="00B34436" w:rsidRPr="00386462" w:rsidRDefault="00B34436" w:rsidP="00B34436">
      <w:pPr>
        <w:spacing w:line="312" w:lineRule="auto"/>
        <w:jc w:val="right"/>
        <w:rPr>
          <w:b/>
          <w:sz w:val="28"/>
          <w:szCs w:val="28"/>
        </w:rPr>
      </w:pPr>
    </w:p>
    <w:p w14:paraId="63896492" w14:textId="4F5F029E" w:rsidR="00B34436" w:rsidRPr="00386462" w:rsidRDefault="008C1087" w:rsidP="00B34436">
      <w:pPr>
        <w:spacing w:line="312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ИТОГО:</w:t>
      </w:r>
      <w:r w:rsidR="00653F80">
        <w:rPr>
          <w:b/>
          <w:sz w:val="28"/>
          <w:szCs w:val="28"/>
        </w:rPr>
        <w:t>135</w:t>
      </w:r>
      <w:r w:rsidR="009771A7">
        <w:rPr>
          <w:b/>
          <w:sz w:val="28"/>
          <w:szCs w:val="28"/>
        </w:rPr>
        <w:t>8</w:t>
      </w:r>
      <w:r w:rsidR="00754150">
        <w:rPr>
          <w:b/>
          <w:sz w:val="28"/>
          <w:szCs w:val="28"/>
        </w:rPr>
        <w:t>0</w:t>
      </w:r>
      <w:r w:rsidR="00B34436" w:rsidRPr="00386462">
        <w:rPr>
          <w:b/>
          <w:sz w:val="28"/>
          <w:szCs w:val="28"/>
        </w:rPr>
        <w:t>р</w:t>
      </w:r>
      <w:r w:rsidR="00E50ADC">
        <w:rPr>
          <w:b/>
          <w:sz w:val="28"/>
          <w:szCs w:val="28"/>
        </w:rPr>
        <w:t>уб</w:t>
      </w:r>
      <w:r w:rsidR="00B34436" w:rsidRPr="00386462">
        <w:rPr>
          <w:b/>
          <w:sz w:val="28"/>
          <w:szCs w:val="28"/>
        </w:rPr>
        <w:t>.</w:t>
      </w:r>
    </w:p>
    <w:p w14:paraId="28E40E6E" w14:textId="77777777" w:rsidR="00CB5DC3" w:rsidRDefault="00CB5DC3" w:rsidP="00CB5DC3">
      <w:pPr>
        <w:rPr>
          <w:b/>
          <w:bCs/>
          <w:sz w:val="28"/>
          <w:szCs w:val="28"/>
        </w:rPr>
      </w:pPr>
    </w:p>
    <w:p w14:paraId="500A602F" w14:textId="77777777" w:rsidR="00E50ADC" w:rsidRDefault="00E50ADC" w:rsidP="00CB5DC3">
      <w:pPr>
        <w:rPr>
          <w:b/>
          <w:bCs/>
          <w:sz w:val="28"/>
          <w:szCs w:val="28"/>
        </w:rPr>
      </w:pPr>
    </w:p>
    <w:p w14:paraId="3918DD31" w14:textId="77777777" w:rsidR="00E50ADC" w:rsidRDefault="00E50ADC" w:rsidP="00CB5DC3">
      <w:pPr>
        <w:rPr>
          <w:b/>
          <w:bCs/>
          <w:sz w:val="28"/>
          <w:szCs w:val="28"/>
        </w:rPr>
      </w:pPr>
    </w:p>
    <w:p w14:paraId="09EA6CC8" w14:textId="77777777" w:rsidR="00E50ADC" w:rsidRPr="00386462" w:rsidRDefault="00E50ADC" w:rsidP="00CB5DC3">
      <w:pPr>
        <w:rPr>
          <w:sz w:val="28"/>
          <w:szCs w:val="28"/>
        </w:rPr>
      </w:pPr>
    </w:p>
    <w:p w14:paraId="015BEF2E" w14:textId="77777777" w:rsidR="00CB5DC3" w:rsidRPr="00386462" w:rsidRDefault="00CB5DC3" w:rsidP="00CB5DC3">
      <w:pPr>
        <w:rPr>
          <w:sz w:val="28"/>
          <w:szCs w:val="28"/>
        </w:rPr>
      </w:pPr>
    </w:p>
    <w:p w14:paraId="3EF365DE" w14:textId="77777777" w:rsidR="00CB5DC3" w:rsidRPr="00386462" w:rsidRDefault="00CB5DC3" w:rsidP="00CB5DC3">
      <w:pPr>
        <w:rPr>
          <w:sz w:val="28"/>
          <w:szCs w:val="28"/>
        </w:rPr>
      </w:pPr>
    </w:p>
    <w:p w14:paraId="1A97CB4C" w14:textId="77777777" w:rsidR="00CB5DC3" w:rsidRDefault="00CB5DC3" w:rsidP="00CB5DC3">
      <w:pPr>
        <w:rPr>
          <w:sz w:val="28"/>
          <w:szCs w:val="28"/>
        </w:rPr>
      </w:pPr>
    </w:p>
    <w:p w14:paraId="4C5ED2CA" w14:textId="77777777" w:rsidR="00E50ADC" w:rsidRDefault="00E50ADC" w:rsidP="00CB5DC3">
      <w:pPr>
        <w:rPr>
          <w:sz w:val="28"/>
          <w:szCs w:val="28"/>
        </w:rPr>
      </w:pPr>
    </w:p>
    <w:p w14:paraId="6CC9615A" w14:textId="77777777" w:rsidR="00E50ADC" w:rsidRPr="00386462" w:rsidRDefault="00E50ADC" w:rsidP="00CB5DC3">
      <w:pPr>
        <w:rPr>
          <w:sz w:val="28"/>
          <w:szCs w:val="28"/>
        </w:rPr>
      </w:pPr>
    </w:p>
    <w:p w14:paraId="04A8AEF6" w14:textId="77777777" w:rsidR="00CB5DC3" w:rsidRPr="00386462" w:rsidRDefault="00CB5DC3" w:rsidP="00CB5DC3">
      <w:pPr>
        <w:rPr>
          <w:sz w:val="28"/>
          <w:szCs w:val="28"/>
        </w:rPr>
      </w:pPr>
    </w:p>
    <w:p w14:paraId="564CD12F" w14:textId="77777777" w:rsidR="00CB5DC3" w:rsidRPr="00386462" w:rsidRDefault="00CB5DC3" w:rsidP="00CB5DC3">
      <w:pPr>
        <w:rPr>
          <w:sz w:val="28"/>
          <w:szCs w:val="28"/>
        </w:rPr>
      </w:pPr>
    </w:p>
    <w:p w14:paraId="5C01CC4B" w14:textId="77777777" w:rsidR="007D78FC" w:rsidRPr="00386462" w:rsidRDefault="00CB5DC3" w:rsidP="00386462">
      <w:pPr>
        <w:spacing w:line="360" w:lineRule="auto"/>
        <w:jc w:val="center"/>
        <w:rPr>
          <w:b/>
          <w:bCs/>
          <w:sz w:val="28"/>
          <w:szCs w:val="28"/>
        </w:rPr>
      </w:pPr>
      <w:r w:rsidRPr="00386462">
        <w:rPr>
          <w:b/>
          <w:bCs/>
          <w:sz w:val="28"/>
          <w:szCs w:val="28"/>
        </w:rPr>
        <w:t>СКИДКА 10% ПРИ ПОЛНОЙ ОПЛАТЕ!</w:t>
      </w:r>
    </w:p>
    <w:sectPr w:rsidR="007D78FC" w:rsidRPr="00386462" w:rsidSect="006F51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  <w:i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b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8" w15:restartNumberingAfterBreak="0">
    <w:nsid w:val="10BE0E4F"/>
    <w:multiLevelType w:val="hybridMultilevel"/>
    <w:tmpl w:val="7DB04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E5AED"/>
    <w:multiLevelType w:val="hybridMultilevel"/>
    <w:tmpl w:val="6B9CA07A"/>
    <w:lvl w:ilvl="0" w:tplc="5F2460BC">
      <w:start w:val="6000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0" w15:restartNumberingAfterBreak="0">
    <w:nsid w:val="5883577F"/>
    <w:multiLevelType w:val="hybridMultilevel"/>
    <w:tmpl w:val="8C5C3FAC"/>
    <w:lvl w:ilvl="0" w:tplc="BC42A3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9D173B1"/>
    <w:multiLevelType w:val="hybridMultilevel"/>
    <w:tmpl w:val="CDB4E84A"/>
    <w:lvl w:ilvl="0" w:tplc="E96A2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C65775D"/>
    <w:multiLevelType w:val="hybridMultilevel"/>
    <w:tmpl w:val="5264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44718"/>
    <w:multiLevelType w:val="hybridMultilevel"/>
    <w:tmpl w:val="EA7C47E8"/>
    <w:lvl w:ilvl="0" w:tplc="B4E4FB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87043942">
    <w:abstractNumId w:val="9"/>
  </w:num>
  <w:num w:numId="2" w16cid:durableId="835535815">
    <w:abstractNumId w:val="12"/>
  </w:num>
  <w:num w:numId="3" w16cid:durableId="999119544">
    <w:abstractNumId w:val="3"/>
  </w:num>
  <w:num w:numId="4" w16cid:durableId="2146197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08882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0060405">
    <w:abstractNumId w:val="5"/>
  </w:num>
  <w:num w:numId="7" w16cid:durableId="2095319013">
    <w:abstractNumId w:val="7"/>
  </w:num>
  <w:num w:numId="8" w16cid:durableId="992638315">
    <w:abstractNumId w:val="6"/>
    <w:lvlOverride w:ilvl="0">
      <w:startOverride w:val="1"/>
    </w:lvlOverride>
  </w:num>
  <w:num w:numId="9" w16cid:durableId="883979025">
    <w:abstractNumId w:val="1"/>
  </w:num>
  <w:num w:numId="10" w16cid:durableId="239759039">
    <w:abstractNumId w:val="2"/>
  </w:num>
  <w:num w:numId="11" w16cid:durableId="5383253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4361969">
    <w:abstractNumId w:val="13"/>
  </w:num>
  <w:num w:numId="13" w16cid:durableId="1380085623">
    <w:abstractNumId w:val="10"/>
  </w:num>
  <w:num w:numId="14" w16cid:durableId="30961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F5"/>
    <w:rsid w:val="0002049D"/>
    <w:rsid w:val="00021D39"/>
    <w:rsid w:val="0005480E"/>
    <w:rsid w:val="00065E03"/>
    <w:rsid w:val="00074B6A"/>
    <w:rsid w:val="0008639C"/>
    <w:rsid w:val="00094DEC"/>
    <w:rsid w:val="000A3469"/>
    <w:rsid w:val="000A3E1B"/>
    <w:rsid w:val="000A7072"/>
    <w:rsid w:val="000C116A"/>
    <w:rsid w:val="000C6343"/>
    <w:rsid w:val="000D22CB"/>
    <w:rsid w:val="000E3068"/>
    <w:rsid w:val="00140278"/>
    <w:rsid w:val="00164569"/>
    <w:rsid w:val="0018799D"/>
    <w:rsid w:val="001E64B6"/>
    <w:rsid w:val="00213083"/>
    <w:rsid w:val="00220AA1"/>
    <w:rsid w:val="002550EA"/>
    <w:rsid w:val="00256702"/>
    <w:rsid w:val="00262BD8"/>
    <w:rsid w:val="002663CC"/>
    <w:rsid w:val="00266BD9"/>
    <w:rsid w:val="002859BE"/>
    <w:rsid w:val="002A2CF3"/>
    <w:rsid w:val="002D3B92"/>
    <w:rsid w:val="00344050"/>
    <w:rsid w:val="00386462"/>
    <w:rsid w:val="003A6130"/>
    <w:rsid w:val="003A6938"/>
    <w:rsid w:val="003C6F21"/>
    <w:rsid w:val="003E1284"/>
    <w:rsid w:val="004000F0"/>
    <w:rsid w:val="0040166D"/>
    <w:rsid w:val="00466822"/>
    <w:rsid w:val="004B0635"/>
    <w:rsid w:val="004C3B1C"/>
    <w:rsid w:val="004D15F2"/>
    <w:rsid w:val="004D2C4E"/>
    <w:rsid w:val="004F5879"/>
    <w:rsid w:val="004F7BE5"/>
    <w:rsid w:val="0052330E"/>
    <w:rsid w:val="00537939"/>
    <w:rsid w:val="005421A8"/>
    <w:rsid w:val="00542C12"/>
    <w:rsid w:val="00542C88"/>
    <w:rsid w:val="00543357"/>
    <w:rsid w:val="00577E0F"/>
    <w:rsid w:val="00580973"/>
    <w:rsid w:val="00587B7B"/>
    <w:rsid w:val="00591E00"/>
    <w:rsid w:val="00592E19"/>
    <w:rsid w:val="0059618E"/>
    <w:rsid w:val="00596A98"/>
    <w:rsid w:val="005D2644"/>
    <w:rsid w:val="00637ACA"/>
    <w:rsid w:val="006455BB"/>
    <w:rsid w:val="00653F80"/>
    <w:rsid w:val="00677528"/>
    <w:rsid w:val="006B0B6E"/>
    <w:rsid w:val="006C0554"/>
    <w:rsid w:val="006D56E5"/>
    <w:rsid w:val="006E5218"/>
    <w:rsid w:val="006F518C"/>
    <w:rsid w:val="006F64FB"/>
    <w:rsid w:val="00703605"/>
    <w:rsid w:val="00717AB6"/>
    <w:rsid w:val="00741928"/>
    <w:rsid w:val="00745ABC"/>
    <w:rsid w:val="00746385"/>
    <w:rsid w:val="00754150"/>
    <w:rsid w:val="00770A17"/>
    <w:rsid w:val="007733A1"/>
    <w:rsid w:val="007D78FC"/>
    <w:rsid w:val="007E1686"/>
    <w:rsid w:val="00805294"/>
    <w:rsid w:val="00813E3D"/>
    <w:rsid w:val="008147A1"/>
    <w:rsid w:val="00824F4C"/>
    <w:rsid w:val="008368AF"/>
    <w:rsid w:val="00876B01"/>
    <w:rsid w:val="00882155"/>
    <w:rsid w:val="0088560D"/>
    <w:rsid w:val="008A45D4"/>
    <w:rsid w:val="008C03CE"/>
    <w:rsid w:val="008C1087"/>
    <w:rsid w:val="008E0675"/>
    <w:rsid w:val="008E2ADB"/>
    <w:rsid w:val="009036D7"/>
    <w:rsid w:val="00904683"/>
    <w:rsid w:val="00924971"/>
    <w:rsid w:val="00936073"/>
    <w:rsid w:val="0095336C"/>
    <w:rsid w:val="00953659"/>
    <w:rsid w:val="00966542"/>
    <w:rsid w:val="00973DAE"/>
    <w:rsid w:val="009771A7"/>
    <w:rsid w:val="0098347F"/>
    <w:rsid w:val="00985D26"/>
    <w:rsid w:val="009874F9"/>
    <w:rsid w:val="009A58A3"/>
    <w:rsid w:val="009B195E"/>
    <w:rsid w:val="009D5A53"/>
    <w:rsid w:val="009F43A8"/>
    <w:rsid w:val="00A02D5C"/>
    <w:rsid w:val="00A07EE1"/>
    <w:rsid w:val="00A22289"/>
    <w:rsid w:val="00A30F40"/>
    <w:rsid w:val="00A37E15"/>
    <w:rsid w:val="00A5265F"/>
    <w:rsid w:val="00AB3DB3"/>
    <w:rsid w:val="00AC3C1D"/>
    <w:rsid w:val="00AE4EB1"/>
    <w:rsid w:val="00B1697B"/>
    <w:rsid w:val="00B2581F"/>
    <w:rsid w:val="00B34436"/>
    <w:rsid w:val="00B460E4"/>
    <w:rsid w:val="00B75E02"/>
    <w:rsid w:val="00B9057C"/>
    <w:rsid w:val="00BB4CEA"/>
    <w:rsid w:val="00BF53C6"/>
    <w:rsid w:val="00BF5541"/>
    <w:rsid w:val="00C351FE"/>
    <w:rsid w:val="00C356F5"/>
    <w:rsid w:val="00C52F75"/>
    <w:rsid w:val="00C606C6"/>
    <w:rsid w:val="00C8674A"/>
    <w:rsid w:val="00C903E2"/>
    <w:rsid w:val="00CB15A6"/>
    <w:rsid w:val="00CB5DC3"/>
    <w:rsid w:val="00CB6D77"/>
    <w:rsid w:val="00CC3DEC"/>
    <w:rsid w:val="00CC784A"/>
    <w:rsid w:val="00CD416C"/>
    <w:rsid w:val="00CE6937"/>
    <w:rsid w:val="00CF6D0B"/>
    <w:rsid w:val="00D0345F"/>
    <w:rsid w:val="00D10F22"/>
    <w:rsid w:val="00D23802"/>
    <w:rsid w:val="00D46AF5"/>
    <w:rsid w:val="00D52ED0"/>
    <w:rsid w:val="00D549D6"/>
    <w:rsid w:val="00D54BA2"/>
    <w:rsid w:val="00D56BF5"/>
    <w:rsid w:val="00DB43FD"/>
    <w:rsid w:val="00DD4F38"/>
    <w:rsid w:val="00DE6F7F"/>
    <w:rsid w:val="00E142BC"/>
    <w:rsid w:val="00E31607"/>
    <w:rsid w:val="00E34675"/>
    <w:rsid w:val="00E5027C"/>
    <w:rsid w:val="00E50ADC"/>
    <w:rsid w:val="00E64BBA"/>
    <w:rsid w:val="00E71B2C"/>
    <w:rsid w:val="00E75C44"/>
    <w:rsid w:val="00E77D70"/>
    <w:rsid w:val="00E862D3"/>
    <w:rsid w:val="00EA76A2"/>
    <w:rsid w:val="00EB096A"/>
    <w:rsid w:val="00EC72F9"/>
    <w:rsid w:val="00F100E9"/>
    <w:rsid w:val="00F1152B"/>
    <w:rsid w:val="00F33DC6"/>
    <w:rsid w:val="00F77FF3"/>
    <w:rsid w:val="00F82106"/>
    <w:rsid w:val="00FC4ECA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988A8"/>
  <w15:docId w15:val="{F029E086-3092-40D1-876F-F125DF8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4F9"/>
    <w:rPr>
      <w:sz w:val="24"/>
      <w:szCs w:val="24"/>
    </w:rPr>
  </w:style>
  <w:style w:type="paragraph" w:styleId="1">
    <w:name w:val="heading 1"/>
    <w:basedOn w:val="a"/>
    <w:next w:val="a"/>
    <w:qFormat/>
    <w:rsid w:val="009874F9"/>
    <w:pPr>
      <w:keepNext/>
      <w:ind w:firstLine="54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874F9"/>
    <w:pPr>
      <w:ind w:left="6300"/>
    </w:pPr>
  </w:style>
  <w:style w:type="paragraph" w:styleId="2">
    <w:name w:val="Body Text Indent 2"/>
    <w:basedOn w:val="a"/>
    <w:rsid w:val="009874F9"/>
    <w:pPr>
      <w:ind w:firstLine="540"/>
    </w:pPr>
  </w:style>
  <w:style w:type="paragraph" w:styleId="3">
    <w:name w:val="Body Text Indent 3"/>
    <w:basedOn w:val="a"/>
    <w:rsid w:val="009874F9"/>
    <w:pPr>
      <w:ind w:firstLine="540"/>
      <w:jc w:val="both"/>
    </w:pPr>
    <w:rPr>
      <w:sz w:val="28"/>
    </w:rPr>
  </w:style>
  <w:style w:type="paragraph" w:styleId="a4">
    <w:name w:val="Balloon Text"/>
    <w:basedOn w:val="a"/>
    <w:link w:val="a5"/>
    <w:rsid w:val="003E128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28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96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AC3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985D2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semiHidden/>
    <w:unhideWhenUsed/>
    <w:rsid w:val="00543357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rsid w:val="00543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594F5-4D2C-4D55-9864-D81A0178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НПФ «Оптим-сервис»</vt:lpstr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НПФ «Оптим-сервис»</dc:title>
  <dc:creator>User1</dc:creator>
  <cp:lastModifiedBy>Пользователь</cp:lastModifiedBy>
  <cp:revision>4</cp:revision>
  <cp:lastPrinted>2022-04-28T06:08:00Z</cp:lastPrinted>
  <dcterms:created xsi:type="dcterms:W3CDTF">2024-12-05T06:43:00Z</dcterms:created>
  <dcterms:modified xsi:type="dcterms:W3CDTF">2024-12-05T06:59:00Z</dcterms:modified>
</cp:coreProperties>
</file>