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C37C" w14:textId="77777777" w:rsidR="00B34436" w:rsidRDefault="00E91473" w:rsidP="00386462">
      <w:pPr>
        <w:jc w:val="center"/>
        <w:rPr>
          <w:sz w:val="28"/>
          <w:szCs w:val="28"/>
          <w:u w:val="single"/>
        </w:rPr>
      </w:pPr>
      <w:r w:rsidRPr="0019274F">
        <w:rPr>
          <w:noProof/>
        </w:rPr>
        <w:drawing>
          <wp:inline distT="0" distB="0" distL="0" distR="0" wp14:anchorId="4B6FB9E8" wp14:editId="183BDF30">
            <wp:extent cx="5851937" cy="1062990"/>
            <wp:effectExtent l="0" t="0" r="0" b="381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62" cy="11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13A46" w14:textId="77777777" w:rsidR="00E91473" w:rsidRPr="00C6159C" w:rsidRDefault="00E91473" w:rsidP="00E91473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37A55B2F" w14:textId="77777777" w:rsidR="00E91473" w:rsidRPr="00C6159C" w:rsidRDefault="00E91473" w:rsidP="00E91473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5DA7E60D" w14:textId="77777777" w:rsidR="00E91473" w:rsidRPr="00C6159C" w:rsidRDefault="00E91473" w:rsidP="00E91473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3A6360">
        <w:rPr>
          <w:sz w:val="16"/>
          <w:szCs w:val="16"/>
        </w:rPr>
        <w:t>енкиной, дом 61, тел.: 411-11-11</w:t>
      </w:r>
    </w:p>
    <w:p w14:paraId="0D31619C" w14:textId="77777777" w:rsidR="00E91473" w:rsidRPr="00C6159C" w:rsidRDefault="00E91473" w:rsidP="00E91473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3A7A4BD4" w14:textId="77777777" w:rsidR="00E91473" w:rsidRDefault="00E91473" w:rsidP="00386462">
      <w:pPr>
        <w:jc w:val="center"/>
        <w:rPr>
          <w:sz w:val="28"/>
          <w:szCs w:val="28"/>
          <w:u w:val="single"/>
        </w:rPr>
      </w:pPr>
    </w:p>
    <w:p w14:paraId="00BBD9AA" w14:textId="77777777" w:rsidR="00386462" w:rsidRPr="00386462" w:rsidRDefault="00386462" w:rsidP="00386462">
      <w:pPr>
        <w:jc w:val="center"/>
        <w:rPr>
          <w:sz w:val="28"/>
          <w:szCs w:val="28"/>
          <w:u w:val="single"/>
        </w:rPr>
      </w:pPr>
    </w:p>
    <w:p w14:paraId="4199F379" w14:textId="77777777" w:rsidR="00B34436" w:rsidRPr="00BA39DE" w:rsidRDefault="00B34436" w:rsidP="00386462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BA39DE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BA39DE">
        <w:rPr>
          <w:b/>
          <w:bCs/>
          <w:sz w:val="28"/>
          <w:szCs w:val="28"/>
          <w:u w:val="single"/>
        </w:rPr>
        <w:t xml:space="preserve">ВОЗРАСТЕ </w:t>
      </w:r>
      <w:r w:rsidR="00C606C6" w:rsidRPr="00BA39DE">
        <w:rPr>
          <w:b/>
          <w:bCs/>
          <w:sz w:val="28"/>
          <w:szCs w:val="28"/>
          <w:u w:val="single"/>
        </w:rPr>
        <w:t>С</w:t>
      </w:r>
      <w:r w:rsidR="00BA39DE">
        <w:rPr>
          <w:b/>
          <w:bCs/>
          <w:sz w:val="28"/>
          <w:szCs w:val="28"/>
          <w:u w:val="single"/>
        </w:rPr>
        <w:t xml:space="preserve"> </w:t>
      </w:r>
      <w:r w:rsidR="005E6D45" w:rsidRPr="00BA39DE">
        <w:rPr>
          <w:b/>
          <w:bCs/>
          <w:sz w:val="28"/>
          <w:szCs w:val="28"/>
          <w:u w:val="single"/>
        </w:rPr>
        <w:t>1года ДО 2</w:t>
      </w:r>
      <w:r w:rsidR="00021D39" w:rsidRPr="00BA39DE">
        <w:rPr>
          <w:b/>
          <w:bCs/>
          <w:sz w:val="28"/>
          <w:szCs w:val="28"/>
          <w:u w:val="single"/>
        </w:rPr>
        <w:t>-х лет</w:t>
      </w:r>
    </w:p>
    <w:p w14:paraId="4A1E42F2" w14:textId="77777777" w:rsid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p w14:paraId="05FB28FE" w14:textId="77777777" w:rsidR="00386462" w:rsidRP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CC784A" w14:paraId="591BA18C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3B0B" w14:textId="77777777" w:rsidR="00386462" w:rsidRDefault="00386462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9C5D342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8902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D948" w14:textId="77777777" w:rsidR="00CC784A" w:rsidRPr="00386462" w:rsidRDefault="00CC784A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Лабораторные, функциональные</w:t>
            </w:r>
            <w:r w:rsidR="00E91473">
              <w:rPr>
                <w:b/>
                <w:bCs/>
                <w:sz w:val="28"/>
                <w:szCs w:val="28"/>
              </w:rPr>
              <w:t xml:space="preserve"> </w:t>
            </w:r>
            <w:r w:rsidRPr="00CC784A">
              <w:rPr>
                <w:b/>
                <w:bCs/>
                <w:sz w:val="28"/>
                <w:szCs w:val="28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8AE6" w14:textId="77777777" w:rsidR="00CC784A" w:rsidRPr="00CC784A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 услуги, руб.</w:t>
            </w:r>
          </w:p>
        </w:tc>
      </w:tr>
      <w:tr w:rsidR="00192F78" w:rsidRPr="00CC784A" w14:paraId="54DEAB1D" w14:textId="77777777" w:rsidTr="005E6D45">
        <w:trPr>
          <w:trHeight w:val="38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16BC7" w14:textId="77777777" w:rsidR="00192F78" w:rsidRPr="00CC784A" w:rsidRDefault="00192F78" w:rsidP="00192F78">
            <w:pPr>
              <w:snapToGrid w:val="0"/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год 3 месяца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64B1" w14:textId="77777777" w:rsidR="005E6D45" w:rsidRDefault="005E6D45" w:rsidP="005E6D45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CB5E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B2BB" w14:textId="41C16354" w:rsidR="00192F78" w:rsidRPr="00CC784A" w:rsidRDefault="00A64FE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46C86">
              <w:rPr>
                <w:b/>
                <w:bCs/>
                <w:sz w:val="16"/>
                <w:szCs w:val="16"/>
              </w:rPr>
              <w:t>5</w:t>
            </w:r>
            <w:r w:rsidR="00192F78" w:rsidRPr="00CC784A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2B0E780A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690C" w14:textId="77777777" w:rsidR="00192F78" w:rsidRPr="00CC784A" w:rsidRDefault="00192F78" w:rsidP="00192F78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год 6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5F8AF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AC5BC5">
              <w:rPr>
                <w:b/>
                <w:bCs/>
                <w:sz w:val="16"/>
                <w:szCs w:val="16"/>
              </w:rPr>
              <w:t>Педиатр</w:t>
            </w:r>
          </w:p>
          <w:p w14:paraId="6C0206D9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4CD924B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Травматолог-ортопед–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7D720A9A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хирург-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1B0DC177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Офтальмолог-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79C3AE18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Отоларинголог–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2FAD3F1" w14:textId="77777777" w:rsidR="00192F78" w:rsidRPr="003F02B2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CE4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120CB697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CC57794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0E892F80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уровня глюкозы в крови</w:t>
            </w:r>
          </w:p>
          <w:p w14:paraId="3FF006F5" w14:textId="77777777" w:rsidR="00192F78" w:rsidRDefault="00192F78" w:rsidP="00192F7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7647CD73" w14:textId="77777777" w:rsidR="00192F78" w:rsidRPr="00192F78" w:rsidRDefault="00192F78" w:rsidP="00192F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BCEC" w14:textId="7EC8F583" w:rsidR="00192F78" w:rsidRDefault="00A64FE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46C86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46D98539" w14:textId="77777777" w:rsidR="005E6D45" w:rsidRDefault="005E6D45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1D8AD3B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107A7BE4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192F78">
              <w:rPr>
                <w:b/>
                <w:bCs/>
                <w:sz w:val="16"/>
                <w:szCs w:val="16"/>
              </w:rPr>
              <w:t>0</w:t>
            </w:r>
          </w:p>
          <w:p w14:paraId="45EF89EF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118B60D5" w14:textId="77777777" w:rsidR="00192F78" w:rsidRPr="00CC784A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92F78" w:rsidRPr="00CC784A" w14:paraId="52B60D93" w14:textId="77777777" w:rsidTr="005E6D45">
        <w:trPr>
          <w:trHeight w:val="47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D4FF" w14:textId="77777777" w:rsidR="005E6D45" w:rsidRDefault="00192F78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год </w:t>
            </w:r>
          </w:p>
          <w:p w14:paraId="113B31C7" w14:textId="77777777" w:rsidR="00192F78" w:rsidRDefault="00192F78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месяцев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4B6D" w14:textId="77777777" w:rsidR="00192F78" w:rsidRPr="00192F78" w:rsidRDefault="00192F78" w:rsidP="00192F78">
            <w:pPr>
              <w:spacing w:line="312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6DEA" w14:textId="77777777" w:rsidR="00192F78" w:rsidRDefault="00192F78" w:rsidP="00192F78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7143" w14:textId="7EB81864" w:rsidR="00192F78" w:rsidRDefault="00A64FE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46C86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192F78" w:rsidRPr="00CC784A" w14:paraId="05B22D3F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B285" w14:textId="77777777" w:rsidR="00192F78" w:rsidRDefault="00192F78" w:rsidP="00192F78">
            <w:pPr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644B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  <w:p w14:paraId="47987221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Невролог–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E5F3082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Травматолог-ортопед–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64D4C0DE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хирург-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0F7F617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</w:t>
            </w:r>
            <w:r w:rsidR="00192F78">
              <w:rPr>
                <w:b/>
                <w:bCs/>
                <w:sz w:val="16"/>
                <w:szCs w:val="16"/>
              </w:rPr>
              <w:t>- бесплатно по полису ОМС</w:t>
            </w:r>
          </w:p>
          <w:p w14:paraId="53A8AA58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Отоларинголог–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089BD195" w14:textId="77777777" w:rsidR="00192F78" w:rsidRDefault="005E6D45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Кардиолог–</w:t>
            </w:r>
            <w:r w:rsidR="00192F78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4BA621D" w14:textId="7E130E21" w:rsidR="00B46C86" w:rsidRDefault="00560A51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Детский </w:t>
            </w:r>
            <w:r w:rsidR="00B46C86">
              <w:rPr>
                <w:b/>
                <w:bCs/>
                <w:sz w:val="16"/>
                <w:szCs w:val="16"/>
              </w:rPr>
              <w:t>стоматолог-бесплатно по полису ОМС</w:t>
            </w:r>
          </w:p>
          <w:p w14:paraId="5CC3EBE9" w14:textId="77777777" w:rsidR="005E6D45" w:rsidRDefault="005E6D45" w:rsidP="00192F78">
            <w:pPr>
              <w:rPr>
                <w:b/>
                <w:sz w:val="16"/>
                <w:szCs w:val="16"/>
              </w:rPr>
            </w:pPr>
          </w:p>
          <w:p w14:paraId="633E3EFB" w14:textId="77777777" w:rsidR="005E6D45" w:rsidRDefault="005E6D45" w:rsidP="00192F78">
            <w:pPr>
              <w:rPr>
                <w:b/>
                <w:sz w:val="16"/>
                <w:szCs w:val="16"/>
              </w:rPr>
            </w:pPr>
          </w:p>
          <w:p w14:paraId="66030E41" w14:textId="77777777" w:rsidR="005E6D45" w:rsidRDefault="005E6D45" w:rsidP="00192F78">
            <w:pPr>
              <w:rPr>
                <w:b/>
                <w:sz w:val="16"/>
                <w:szCs w:val="16"/>
              </w:rPr>
            </w:pPr>
          </w:p>
          <w:p w14:paraId="1BB7C771" w14:textId="77777777" w:rsidR="005E6D45" w:rsidRDefault="005E6D45" w:rsidP="00192F78">
            <w:pPr>
              <w:rPr>
                <w:b/>
                <w:sz w:val="16"/>
                <w:szCs w:val="16"/>
              </w:rPr>
            </w:pPr>
          </w:p>
          <w:p w14:paraId="746AEB5A" w14:textId="77777777" w:rsidR="00192F78" w:rsidRDefault="00192F78" w:rsidP="00192F78">
            <w:pPr>
              <w:rPr>
                <w:b/>
                <w:sz w:val="16"/>
                <w:szCs w:val="16"/>
              </w:rPr>
            </w:pPr>
            <w:r w:rsidRPr="007C7884">
              <w:rPr>
                <w:b/>
                <w:sz w:val="16"/>
                <w:szCs w:val="16"/>
              </w:rPr>
              <w:t>Реакция Манту</w:t>
            </w:r>
          </w:p>
          <w:p w14:paraId="44D3C977" w14:textId="77777777" w:rsidR="005E6D45" w:rsidRDefault="005E6D45" w:rsidP="00192F78">
            <w:pPr>
              <w:rPr>
                <w:b/>
                <w:sz w:val="16"/>
                <w:szCs w:val="16"/>
              </w:rPr>
            </w:pPr>
          </w:p>
          <w:p w14:paraId="0BE4B81E" w14:textId="6D4FFDF8" w:rsidR="00B46C86" w:rsidRPr="00B46C86" w:rsidRDefault="00192F78" w:rsidP="00B46C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Оформление справки в бассейн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213A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7B9F8F19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Ультразвуковое исследование органов:</w:t>
            </w:r>
          </w:p>
          <w:p w14:paraId="3341BAE7" w14:textId="77777777" w:rsidR="00192F78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Брюшной полости + почки</w:t>
            </w:r>
          </w:p>
          <w:p w14:paraId="7BABFD77" w14:textId="77777777" w:rsidR="00192F78" w:rsidRPr="00AC5BC5" w:rsidRDefault="00192F78" w:rsidP="00192F78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Сердца</w:t>
            </w:r>
          </w:p>
          <w:p w14:paraId="1027BE5C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5FBE9A46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уровня глюкозы в крови</w:t>
            </w:r>
          </w:p>
          <w:p w14:paraId="2E315AE1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36782F59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Электрокардиография (ЭКГ) с расшифровкой</w:t>
            </w:r>
          </w:p>
          <w:p w14:paraId="3BBD395B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654E3199" w14:textId="77777777" w:rsidR="00192F78" w:rsidRPr="00192F78" w:rsidRDefault="00192F78" w:rsidP="005E6D45">
            <w:pPr>
              <w:tabs>
                <w:tab w:val="right" w:pos="489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96BF" w14:textId="6E29FDCD" w:rsidR="00192F78" w:rsidRDefault="00A64FEE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46C86">
              <w:rPr>
                <w:b/>
                <w:bCs/>
                <w:sz w:val="16"/>
                <w:szCs w:val="16"/>
              </w:rPr>
              <w:t>5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1A90E0E6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4310A448" w14:textId="0221C20A" w:rsidR="00192F78" w:rsidRDefault="00B46C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707B37FE" w14:textId="625013CB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B46C86">
              <w:rPr>
                <w:b/>
                <w:bCs/>
                <w:sz w:val="16"/>
                <w:szCs w:val="16"/>
              </w:rPr>
              <w:t>8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4220034F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612BC73D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192F78">
              <w:rPr>
                <w:b/>
                <w:bCs/>
                <w:sz w:val="16"/>
                <w:szCs w:val="16"/>
              </w:rPr>
              <w:t>0</w:t>
            </w:r>
          </w:p>
          <w:p w14:paraId="67874B52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4C6172AA" w14:textId="6263E3A3" w:rsidR="00192F78" w:rsidRDefault="00B46C86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192F78">
              <w:rPr>
                <w:b/>
                <w:bCs/>
                <w:sz w:val="16"/>
                <w:szCs w:val="16"/>
              </w:rPr>
              <w:t>00</w:t>
            </w:r>
          </w:p>
          <w:p w14:paraId="5178B07C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480</w:t>
            </w:r>
          </w:p>
          <w:p w14:paraId="1E175EE3" w14:textId="77777777" w:rsidR="00192F78" w:rsidRDefault="00547A9A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019FFC24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7198A41A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07DC6E0A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2E762690" w14:textId="77777777" w:rsidR="00192F78" w:rsidRDefault="00192F78" w:rsidP="00192F78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F7E6F94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508B4241" w14:textId="09EB100B" w:rsidR="00CB5DC3" w:rsidRPr="00386462" w:rsidRDefault="00F41EE5" w:rsidP="00192F78">
      <w:pPr>
        <w:spacing w:line="312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547A9A">
        <w:rPr>
          <w:b/>
          <w:sz w:val="28"/>
          <w:szCs w:val="28"/>
        </w:rPr>
        <w:t>1</w:t>
      </w:r>
      <w:r w:rsidR="00B46C86">
        <w:rPr>
          <w:b/>
          <w:sz w:val="28"/>
          <w:szCs w:val="28"/>
        </w:rPr>
        <w:t>47</w:t>
      </w:r>
      <w:r w:rsidR="00547A9A">
        <w:rPr>
          <w:b/>
          <w:sz w:val="28"/>
          <w:szCs w:val="28"/>
        </w:rPr>
        <w:t>80</w:t>
      </w:r>
      <w:r w:rsidR="00B34436" w:rsidRPr="00386462">
        <w:rPr>
          <w:b/>
          <w:sz w:val="28"/>
          <w:szCs w:val="28"/>
        </w:rPr>
        <w:t>р</w:t>
      </w:r>
      <w:r w:rsidR="00192F78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09798804" w14:textId="77777777" w:rsidR="00C606C6" w:rsidRDefault="00C606C6" w:rsidP="00CB5DC3">
      <w:pPr>
        <w:rPr>
          <w:sz w:val="28"/>
          <w:szCs w:val="28"/>
        </w:rPr>
      </w:pPr>
    </w:p>
    <w:p w14:paraId="1663B11C" w14:textId="77777777" w:rsidR="00C606C6" w:rsidRPr="00386462" w:rsidRDefault="00C606C6" w:rsidP="00CB5DC3">
      <w:pPr>
        <w:rPr>
          <w:sz w:val="28"/>
          <w:szCs w:val="28"/>
        </w:rPr>
      </w:pPr>
    </w:p>
    <w:p w14:paraId="098E46BB" w14:textId="77777777" w:rsidR="00CB5DC3" w:rsidRPr="00386462" w:rsidRDefault="00CB5DC3" w:rsidP="00CB5DC3">
      <w:pPr>
        <w:rPr>
          <w:sz w:val="28"/>
          <w:szCs w:val="28"/>
        </w:rPr>
      </w:pPr>
    </w:p>
    <w:p w14:paraId="323C3952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6F51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865434450">
    <w:abstractNumId w:val="9"/>
  </w:num>
  <w:num w:numId="2" w16cid:durableId="1511263164">
    <w:abstractNumId w:val="12"/>
  </w:num>
  <w:num w:numId="3" w16cid:durableId="295186020">
    <w:abstractNumId w:val="3"/>
  </w:num>
  <w:num w:numId="4" w16cid:durableId="353002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6921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581426">
    <w:abstractNumId w:val="5"/>
  </w:num>
  <w:num w:numId="7" w16cid:durableId="2007858826">
    <w:abstractNumId w:val="7"/>
  </w:num>
  <w:num w:numId="8" w16cid:durableId="1425106480">
    <w:abstractNumId w:val="6"/>
    <w:lvlOverride w:ilvl="0">
      <w:startOverride w:val="1"/>
    </w:lvlOverride>
  </w:num>
  <w:num w:numId="9" w16cid:durableId="1629820918">
    <w:abstractNumId w:val="1"/>
  </w:num>
  <w:num w:numId="10" w16cid:durableId="428352894">
    <w:abstractNumId w:val="2"/>
  </w:num>
  <w:num w:numId="11" w16cid:durableId="984312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6791145">
    <w:abstractNumId w:val="13"/>
  </w:num>
  <w:num w:numId="13" w16cid:durableId="1893035958">
    <w:abstractNumId w:val="10"/>
  </w:num>
  <w:num w:numId="14" w16cid:durableId="2022706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2049D"/>
    <w:rsid w:val="00021D39"/>
    <w:rsid w:val="0005480E"/>
    <w:rsid w:val="00065E03"/>
    <w:rsid w:val="0008639C"/>
    <w:rsid w:val="00094DEC"/>
    <w:rsid w:val="00096C84"/>
    <w:rsid w:val="000A3469"/>
    <w:rsid w:val="000A3E1B"/>
    <w:rsid w:val="000A7072"/>
    <w:rsid w:val="000C6343"/>
    <w:rsid w:val="000D22CB"/>
    <w:rsid w:val="000E3068"/>
    <w:rsid w:val="000F0E70"/>
    <w:rsid w:val="00140278"/>
    <w:rsid w:val="00164569"/>
    <w:rsid w:val="0018799D"/>
    <w:rsid w:val="00192F78"/>
    <w:rsid w:val="001E64B6"/>
    <w:rsid w:val="00213083"/>
    <w:rsid w:val="00220AA1"/>
    <w:rsid w:val="002550EA"/>
    <w:rsid w:val="00256702"/>
    <w:rsid w:val="00262BD8"/>
    <w:rsid w:val="002663CC"/>
    <w:rsid w:val="00266BD9"/>
    <w:rsid w:val="002859BE"/>
    <w:rsid w:val="002A2CF3"/>
    <w:rsid w:val="002D3B92"/>
    <w:rsid w:val="00315653"/>
    <w:rsid w:val="00344050"/>
    <w:rsid w:val="00386462"/>
    <w:rsid w:val="003A6130"/>
    <w:rsid w:val="003A6360"/>
    <w:rsid w:val="003E1284"/>
    <w:rsid w:val="004000F0"/>
    <w:rsid w:val="0040166D"/>
    <w:rsid w:val="00466822"/>
    <w:rsid w:val="004B0635"/>
    <w:rsid w:val="004C3B1C"/>
    <w:rsid w:val="004D15F2"/>
    <w:rsid w:val="004D2C4E"/>
    <w:rsid w:val="004F5879"/>
    <w:rsid w:val="004F7BE5"/>
    <w:rsid w:val="0052330E"/>
    <w:rsid w:val="005357D8"/>
    <w:rsid w:val="00537939"/>
    <w:rsid w:val="005421A8"/>
    <w:rsid w:val="00542C12"/>
    <w:rsid w:val="00542C88"/>
    <w:rsid w:val="00543357"/>
    <w:rsid w:val="00547A9A"/>
    <w:rsid w:val="00560A51"/>
    <w:rsid w:val="00577E0F"/>
    <w:rsid w:val="00580973"/>
    <w:rsid w:val="00587B7B"/>
    <w:rsid w:val="00592E19"/>
    <w:rsid w:val="0059618E"/>
    <w:rsid w:val="00596A98"/>
    <w:rsid w:val="005E6D45"/>
    <w:rsid w:val="00637ACA"/>
    <w:rsid w:val="006455BB"/>
    <w:rsid w:val="00677528"/>
    <w:rsid w:val="006B0B6E"/>
    <w:rsid w:val="006C0554"/>
    <w:rsid w:val="006D56E5"/>
    <w:rsid w:val="006E5218"/>
    <w:rsid w:val="006F518C"/>
    <w:rsid w:val="006F64FB"/>
    <w:rsid w:val="00741928"/>
    <w:rsid w:val="00745ABC"/>
    <w:rsid w:val="00746385"/>
    <w:rsid w:val="00770A17"/>
    <w:rsid w:val="007733A1"/>
    <w:rsid w:val="00774AB2"/>
    <w:rsid w:val="007D78FC"/>
    <w:rsid w:val="007E1686"/>
    <w:rsid w:val="00805294"/>
    <w:rsid w:val="00813E3D"/>
    <w:rsid w:val="008147A1"/>
    <w:rsid w:val="00824F4C"/>
    <w:rsid w:val="008368AF"/>
    <w:rsid w:val="008376B8"/>
    <w:rsid w:val="00876B01"/>
    <w:rsid w:val="00882155"/>
    <w:rsid w:val="008C03CE"/>
    <w:rsid w:val="008E0675"/>
    <w:rsid w:val="008E2ADB"/>
    <w:rsid w:val="009036D7"/>
    <w:rsid w:val="00904683"/>
    <w:rsid w:val="00924971"/>
    <w:rsid w:val="00936073"/>
    <w:rsid w:val="0095336C"/>
    <w:rsid w:val="00953659"/>
    <w:rsid w:val="00966542"/>
    <w:rsid w:val="0098347F"/>
    <w:rsid w:val="00985D26"/>
    <w:rsid w:val="009874F9"/>
    <w:rsid w:val="009A58A3"/>
    <w:rsid w:val="009B195E"/>
    <w:rsid w:val="009D5A53"/>
    <w:rsid w:val="009F43A8"/>
    <w:rsid w:val="00A02D5C"/>
    <w:rsid w:val="00A07EE1"/>
    <w:rsid w:val="00A22289"/>
    <w:rsid w:val="00A30F40"/>
    <w:rsid w:val="00A37E15"/>
    <w:rsid w:val="00A5265F"/>
    <w:rsid w:val="00A64FEE"/>
    <w:rsid w:val="00A660F7"/>
    <w:rsid w:val="00AB3DB3"/>
    <w:rsid w:val="00AC3C1D"/>
    <w:rsid w:val="00AE4EB1"/>
    <w:rsid w:val="00B1697B"/>
    <w:rsid w:val="00B34436"/>
    <w:rsid w:val="00B460E4"/>
    <w:rsid w:val="00B46C86"/>
    <w:rsid w:val="00B75E02"/>
    <w:rsid w:val="00B80520"/>
    <w:rsid w:val="00B9057C"/>
    <w:rsid w:val="00BA39DE"/>
    <w:rsid w:val="00BF3B7E"/>
    <w:rsid w:val="00BF53C6"/>
    <w:rsid w:val="00BF5541"/>
    <w:rsid w:val="00C274A9"/>
    <w:rsid w:val="00C351FE"/>
    <w:rsid w:val="00C356F5"/>
    <w:rsid w:val="00C52F75"/>
    <w:rsid w:val="00C606C6"/>
    <w:rsid w:val="00C8674A"/>
    <w:rsid w:val="00C903E2"/>
    <w:rsid w:val="00CB15A6"/>
    <w:rsid w:val="00CB5DC3"/>
    <w:rsid w:val="00CB6D77"/>
    <w:rsid w:val="00CC3DEC"/>
    <w:rsid w:val="00CC784A"/>
    <w:rsid w:val="00CD416C"/>
    <w:rsid w:val="00CF6D0B"/>
    <w:rsid w:val="00D0345F"/>
    <w:rsid w:val="00D10F22"/>
    <w:rsid w:val="00D23802"/>
    <w:rsid w:val="00D46AF5"/>
    <w:rsid w:val="00D52ED0"/>
    <w:rsid w:val="00D549D6"/>
    <w:rsid w:val="00D54BA2"/>
    <w:rsid w:val="00D56BF5"/>
    <w:rsid w:val="00DB43FD"/>
    <w:rsid w:val="00DD4F38"/>
    <w:rsid w:val="00DF391B"/>
    <w:rsid w:val="00DF5320"/>
    <w:rsid w:val="00E31607"/>
    <w:rsid w:val="00E34675"/>
    <w:rsid w:val="00E5027C"/>
    <w:rsid w:val="00E64BBA"/>
    <w:rsid w:val="00E71B2C"/>
    <w:rsid w:val="00E75C44"/>
    <w:rsid w:val="00E77D70"/>
    <w:rsid w:val="00E862D3"/>
    <w:rsid w:val="00E91473"/>
    <w:rsid w:val="00EA76A2"/>
    <w:rsid w:val="00EC3419"/>
    <w:rsid w:val="00EC72F9"/>
    <w:rsid w:val="00F100E9"/>
    <w:rsid w:val="00F1152B"/>
    <w:rsid w:val="00F41EE5"/>
    <w:rsid w:val="00F77FF3"/>
    <w:rsid w:val="00F82106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403DB"/>
  <w15:docId w15:val="{F76927ED-130D-4236-AABD-BBFFDF59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CD04-1FED-4E0E-84C9-7C1C98DE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4</cp:revision>
  <cp:lastPrinted>2022-04-28T06:07:00Z</cp:lastPrinted>
  <dcterms:created xsi:type="dcterms:W3CDTF">2024-12-05T06:33:00Z</dcterms:created>
  <dcterms:modified xsi:type="dcterms:W3CDTF">2024-12-05T06:59:00Z</dcterms:modified>
</cp:coreProperties>
</file>